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2003356" w14:textId="77777777" w:rsidR="00B92864" w:rsidRPr="00B92864" w:rsidRDefault="00B92864" w:rsidP="00B92864">
      <w:pPr>
        <w:keepNext/>
        <w:suppressAutoHyphens w:val="0"/>
        <w:outlineLvl w:val="0"/>
        <w:rPr>
          <w:b/>
          <w:sz w:val="28"/>
          <w:szCs w:val="24"/>
        </w:rPr>
      </w:pPr>
      <w:bookmarkStart w:id="0" w:name="_Hlk102639065"/>
      <w:r w:rsidRPr="00B92864">
        <w:rPr>
          <w:b/>
          <w:sz w:val="28"/>
          <w:szCs w:val="24"/>
        </w:rPr>
        <w:t>ТЕРРИТОРИАЛЬНАЯ ИЗБИРАТЕЛЬНАЯ КОМИССИЯ № 2</w:t>
      </w:r>
    </w:p>
    <w:p w14:paraId="7CBE1CE4" w14:textId="77777777" w:rsidR="00B92864" w:rsidRPr="00B92864" w:rsidRDefault="00B92864" w:rsidP="00B92864">
      <w:pPr>
        <w:suppressAutoHyphens w:val="0"/>
        <w:rPr>
          <w:b/>
          <w:bCs/>
          <w:sz w:val="28"/>
          <w:szCs w:val="24"/>
        </w:rPr>
      </w:pPr>
      <w:r w:rsidRPr="00B92864">
        <w:rPr>
          <w:b/>
          <w:bCs/>
          <w:sz w:val="28"/>
          <w:szCs w:val="24"/>
        </w:rPr>
        <w:t>СОВЕТСКОГО РАЙОНА ГОРОДА КРАСНОЯРСКА</w:t>
      </w:r>
    </w:p>
    <w:p w14:paraId="24674EF1" w14:textId="77777777" w:rsidR="00B92864" w:rsidRPr="004005FB" w:rsidRDefault="00B92864" w:rsidP="00B92864">
      <w:pPr>
        <w:suppressAutoHyphens w:val="0"/>
        <w:rPr>
          <w:b/>
          <w:bCs/>
          <w:sz w:val="20"/>
          <w:szCs w:val="24"/>
        </w:rPr>
      </w:pPr>
    </w:p>
    <w:p w14:paraId="2A4C2D9F" w14:textId="77777777" w:rsidR="00B92864" w:rsidRPr="00B92864" w:rsidRDefault="00B92864" w:rsidP="00B92864">
      <w:pPr>
        <w:keepNext/>
        <w:suppressAutoHyphens w:val="0"/>
        <w:outlineLvl w:val="0"/>
        <w:rPr>
          <w:b/>
          <w:bCs/>
          <w:sz w:val="28"/>
          <w:szCs w:val="24"/>
        </w:rPr>
      </w:pPr>
      <w:proofErr w:type="gramStart"/>
      <w:r w:rsidRPr="00B92864">
        <w:rPr>
          <w:b/>
          <w:bCs/>
          <w:sz w:val="28"/>
          <w:szCs w:val="24"/>
        </w:rPr>
        <w:t>Р</w:t>
      </w:r>
      <w:proofErr w:type="gramEnd"/>
      <w:r w:rsidRPr="00B92864">
        <w:rPr>
          <w:b/>
          <w:bCs/>
          <w:sz w:val="28"/>
          <w:szCs w:val="24"/>
        </w:rPr>
        <w:t xml:space="preserve"> Е Ш Е Н И Е</w:t>
      </w:r>
    </w:p>
    <w:p w14:paraId="477EFDD6" w14:textId="77777777" w:rsidR="00B92864" w:rsidRPr="004005FB" w:rsidRDefault="00B92864" w:rsidP="00B92864">
      <w:pPr>
        <w:keepNext/>
        <w:suppressAutoHyphens w:val="0"/>
        <w:outlineLvl w:val="0"/>
        <w:rPr>
          <w:b/>
          <w:bCs/>
          <w:sz w:val="18"/>
          <w:szCs w:val="24"/>
        </w:rPr>
      </w:pPr>
    </w:p>
    <w:p w14:paraId="6DDCC2BF" w14:textId="77777777" w:rsidR="00B92864" w:rsidRPr="00B92864" w:rsidRDefault="00B92864" w:rsidP="00B92864">
      <w:pPr>
        <w:keepNext/>
        <w:suppressAutoHyphens w:val="0"/>
        <w:outlineLvl w:val="0"/>
        <w:rPr>
          <w:bCs/>
          <w:sz w:val="28"/>
          <w:szCs w:val="24"/>
        </w:rPr>
      </w:pPr>
      <w:r w:rsidRPr="00B92864">
        <w:rPr>
          <w:bCs/>
          <w:sz w:val="28"/>
          <w:szCs w:val="24"/>
        </w:rPr>
        <w:t>г. Красноярск</w:t>
      </w:r>
    </w:p>
    <w:p w14:paraId="49280894" w14:textId="77777777" w:rsidR="00B92864" w:rsidRPr="00B92864" w:rsidRDefault="00B92864" w:rsidP="00B92864">
      <w:pPr>
        <w:suppressAutoHyphens w:val="0"/>
        <w:rPr>
          <w:sz w:val="28"/>
          <w:szCs w:val="28"/>
        </w:rPr>
      </w:pPr>
    </w:p>
    <w:p w14:paraId="1FDE04E3" w14:textId="59D72696" w:rsidR="00B92864" w:rsidRPr="00B92864" w:rsidRDefault="00B92864" w:rsidP="00B92864">
      <w:pPr>
        <w:suppressAutoHyphens w:val="0"/>
        <w:rPr>
          <w:sz w:val="28"/>
          <w:szCs w:val="24"/>
        </w:rPr>
      </w:pPr>
      <w:r w:rsidRPr="00B92864">
        <w:rPr>
          <w:sz w:val="28"/>
          <w:szCs w:val="24"/>
        </w:rPr>
        <w:t>18 июня 2025 года</w:t>
      </w:r>
      <w:r w:rsidRPr="00B92864">
        <w:rPr>
          <w:sz w:val="28"/>
          <w:szCs w:val="24"/>
        </w:rPr>
        <w:tab/>
      </w:r>
      <w:r w:rsidRPr="00B92864">
        <w:rPr>
          <w:sz w:val="28"/>
          <w:szCs w:val="24"/>
        </w:rPr>
        <w:tab/>
      </w:r>
      <w:r w:rsidRPr="00B92864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92864">
        <w:rPr>
          <w:sz w:val="28"/>
          <w:szCs w:val="24"/>
        </w:rPr>
        <w:tab/>
      </w:r>
      <w:r w:rsidRPr="00B92864">
        <w:rPr>
          <w:sz w:val="28"/>
          <w:szCs w:val="24"/>
        </w:rPr>
        <w:tab/>
      </w:r>
      <w:r w:rsidRPr="00B92864">
        <w:rPr>
          <w:sz w:val="28"/>
          <w:szCs w:val="24"/>
        </w:rPr>
        <w:tab/>
      </w:r>
      <w:r w:rsidRPr="00B92864">
        <w:rPr>
          <w:sz w:val="28"/>
          <w:szCs w:val="24"/>
        </w:rPr>
        <w:tab/>
      </w:r>
      <w:r w:rsidRPr="00B92864">
        <w:rPr>
          <w:sz w:val="28"/>
          <w:szCs w:val="24"/>
        </w:rPr>
        <w:tab/>
      </w:r>
      <w:r w:rsidRPr="00B92864">
        <w:rPr>
          <w:sz w:val="28"/>
          <w:szCs w:val="24"/>
        </w:rPr>
        <w:tab/>
        <w:t>№ 76/652</w:t>
      </w:r>
    </w:p>
    <w:p w14:paraId="236E3A41" w14:textId="77777777" w:rsidR="00B92864" w:rsidRPr="004005FB" w:rsidRDefault="00B92864" w:rsidP="00B92864">
      <w:pPr>
        <w:tabs>
          <w:tab w:val="left" w:pos="0"/>
        </w:tabs>
        <w:suppressAutoHyphens w:val="0"/>
        <w:ind w:firstLine="360"/>
        <w:rPr>
          <w:b/>
          <w:sz w:val="18"/>
          <w:szCs w:val="36"/>
        </w:rPr>
      </w:pPr>
    </w:p>
    <w:p w14:paraId="421DFB37" w14:textId="474018C4" w:rsidR="00B92864" w:rsidRPr="00B92864" w:rsidRDefault="00B92864" w:rsidP="00B92864">
      <w:pPr>
        <w:tabs>
          <w:tab w:val="left" w:pos="0"/>
        </w:tabs>
        <w:suppressAutoHyphens w:val="0"/>
        <w:ind w:firstLine="360"/>
        <w:rPr>
          <w:b/>
          <w:sz w:val="28"/>
          <w:szCs w:val="28"/>
        </w:rPr>
      </w:pPr>
      <w:r w:rsidRPr="00B92864">
        <w:rPr>
          <w:b/>
          <w:sz w:val="28"/>
          <w:szCs w:val="28"/>
        </w:rPr>
        <w:t>О Перечне и формах документов, представляемых</w:t>
      </w:r>
      <w:r>
        <w:rPr>
          <w:b/>
          <w:sz w:val="28"/>
          <w:szCs w:val="28"/>
        </w:rPr>
        <w:t xml:space="preserve"> избирательными объединениями, </w:t>
      </w:r>
      <w:r w:rsidR="00C565C5">
        <w:rPr>
          <w:b/>
          <w:sz w:val="28"/>
          <w:szCs w:val="28"/>
        </w:rPr>
        <w:t xml:space="preserve"> кандидатами в </w:t>
      </w:r>
      <w:bookmarkStart w:id="1" w:name="_GoBack"/>
      <w:bookmarkEnd w:id="1"/>
      <w:r w:rsidRPr="00B92864">
        <w:rPr>
          <w:b/>
          <w:sz w:val="28"/>
          <w:szCs w:val="28"/>
        </w:rPr>
        <w:t>избирательную комиссию при проведении дополнительных выборов депутата Красноярского городского Совета депутатов по одномандатному избирательному округу № 5</w:t>
      </w:r>
    </w:p>
    <w:p w14:paraId="133B360A" w14:textId="77777777" w:rsidR="00B92864" w:rsidRPr="00B92864" w:rsidRDefault="00B92864" w:rsidP="00B92864">
      <w:pPr>
        <w:tabs>
          <w:tab w:val="left" w:pos="7140"/>
        </w:tabs>
        <w:suppressAutoHyphens w:val="0"/>
        <w:ind w:firstLine="540"/>
        <w:jc w:val="both"/>
        <w:rPr>
          <w:sz w:val="20"/>
          <w:szCs w:val="36"/>
        </w:rPr>
      </w:pPr>
      <w:r w:rsidRPr="00B92864">
        <w:rPr>
          <w:sz w:val="28"/>
          <w:szCs w:val="28"/>
        </w:rPr>
        <w:tab/>
      </w:r>
    </w:p>
    <w:p w14:paraId="6194D4EE" w14:textId="77777777" w:rsidR="00B92864" w:rsidRPr="00B92864" w:rsidRDefault="00B92864" w:rsidP="00B92864">
      <w:pPr>
        <w:suppressAutoHyphens w:val="0"/>
        <w:ind w:firstLine="540"/>
        <w:jc w:val="both"/>
        <w:rPr>
          <w:sz w:val="28"/>
          <w:szCs w:val="28"/>
        </w:rPr>
      </w:pPr>
      <w:proofErr w:type="gramStart"/>
      <w:r w:rsidRPr="00B92864">
        <w:rPr>
          <w:sz w:val="28"/>
          <w:szCs w:val="28"/>
        </w:rPr>
        <w:t>В соответствии со статьями  29, 43 Федерального закона «Об основных гарантиях избирательных прав и права на участие в референдуме граждан Российской Федерации», статьями 23, 24, 25, 26, 29, 31, 44 Закона Красноярского края «О выборах в органы местного самоуправления в Красноярском крае» территориальная избирательная комиссия № 2 Советского района города Красноярска РЕШИЛА:</w:t>
      </w:r>
      <w:proofErr w:type="gramEnd"/>
    </w:p>
    <w:p w14:paraId="25B98A40" w14:textId="77777777" w:rsidR="00B92864" w:rsidRPr="004005FB" w:rsidRDefault="00B92864" w:rsidP="00B92864">
      <w:pPr>
        <w:suppressAutoHyphens w:val="0"/>
        <w:ind w:firstLine="540"/>
        <w:jc w:val="both"/>
        <w:rPr>
          <w:sz w:val="22"/>
          <w:szCs w:val="28"/>
        </w:rPr>
      </w:pPr>
    </w:p>
    <w:p w14:paraId="59F98048" w14:textId="77777777" w:rsidR="00B92864" w:rsidRPr="00B92864" w:rsidRDefault="00B92864" w:rsidP="00B92864">
      <w:pPr>
        <w:tabs>
          <w:tab w:val="left" w:pos="0"/>
        </w:tabs>
        <w:suppressAutoHyphens w:val="0"/>
        <w:ind w:firstLine="540"/>
        <w:jc w:val="both"/>
        <w:rPr>
          <w:sz w:val="28"/>
          <w:szCs w:val="28"/>
        </w:rPr>
      </w:pPr>
      <w:r w:rsidRPr="00B92864">
        <w:rPr>
          <w:sz w:val="28"/>
          <w:szCs w:val="28"/>
        </w:rPr>
        <w:t xml:space="preserve">1. Одобрить Перечень и формы документов, представляемых кандидатами в </w:t>
      </w:r>
      <w:r w:rsidRPr="00B92864">
        <w:rPr>
          <w:b/>
          <w:sz w:val="28"/>
          <w:szCs w:val="28"/>
        </w:rPr>
        <w:t xml:space="preserve"> </w:t>
      </w:r>
      <w:r w:rsidRPr="00B92864">
        <w:rPr>
          <w:sz w:val="28"/>
          <w:szCs w:val="28"/>
        </w:rPr>
        <w:t>окружную избирательную комиссию при проведении дополнительных выборов депутата Красноярского городского Совета депутатов по одномандатному избирательному округу № 5 (прилагается).</w:t>
      </w:r>
    </w:p>
    <w:p w14:paraId="53BB2B7D" w14:textId="77777777" w:rsidR="00B92864" w:rsidRPr="00B92864" w:rsidRDefault="00B92864" w:rsidP="00B92864">
      <w:pPr>
        <w:tabs>
          <w:tab w:val="left" w:pos="180"/>
        </w:tabs>
        <w:suppressAutoHyphens w:val="0"/>
        <w:ind w:firstLine="540"/>
        <w:jc w:val="both"/>
        <w:rPr>
          <w:bCs/>
          <w:sz w:val="28"/>
          <w:szCs w:val="28"/>
        </w:rPr>
      </w:pPr>
      <w:r w:rsidRPr="00B92864">
        <w:rPr>
          <w:sz w:val="28"/>
          <w:szCs w:val="28"/>
        </w:rPr>
        <w:t xml:space="preserve">2. Утвердить форму протокола об итогах сбора подписей в поддержку выдвижения кандидата </w:t>
      </w:r>
      <w:r w:rsidRPr="00B92864">
        <w:rPr>
          <w:bCs/>
          <w:sz w:val="28"/>
          <w:szCs w:val="28"/>
        </w:rPr>
        <w:t xml:space="preserve">в депутаты Красноярского городского Совета депутатов </w:t>
      </w:r>
      <w:r w:rsidRPr="00B92864">
        <w:rPr>
          <w:sz w:val="28"/>
          <w:szCs w:val="28"/>
        </w:rPr>
        <w:t xml:space="preserve">по одномандатному избирательному округу  (приложение № 3 к Перечню документов, представляемых кандидатами в </w:t>
      </w:r>
      <w:r w:rsidRPr="00B92864">
        <w:rPr>
          <w:b/>
          <w:sz w:val="28"/>
          <w:szCs w:val="28"/>
        </w:rPr>
        <w:t xml:space="preserve"> </w:t>
      </w:r>
      <w:r w:rsidRPr="00B92864">
        <w:rPr>
          <w:sz w:val="28"/>
          <w:szCs w:val="28"/>
        </w:rPr>
        <w:t>окружную избирательную комиссию).</w:t>
      </w:r>
    </w:p>
    <w:p w14:paraId="4E803260" w14:textId="4BD1416A" w:rsidR="00B92864" w:rsidRPr="00B92864" w:rsidRDefault="00B92864" w:rsidP="00B92864">
      <w:pPr>
        <w:suppressAutoHyphens w:val="0"/>
        <w:ind w:firstLine="540"/>
        <w:jc w:val="both"/>
        <w:rPr>
          <w:sz w:val="28"/>
          <w:szCs w:val="28"/>
        </w:rPr>
      </w:pPr>
      <w:r w:rsidRPr="00B92864">
        <w:rPr>
          <w:sz w:val="28"/>
          <w:szCs w:val="28"/>
        </w:rPr>
        <w:t xml:space="preserve">3. Кандидатам </w:t>
      </w:r>
      <w:r w:rsidRPr="00B92864">
        <w:rPr>
          <w:bCs/>
          <w:sz w:val="28"/>
          <w:szCs w:val="28"/>
        </w:rPr>
        <w:t xml:space="preserve">в депутаты Красноярского городского Совета депутатов </w:t>
      </w:r>
      <w:r w:rsidRPr="00B92864">
        <w:rPr>
          <w:sz w:val="28"/>
          <w:szCs w:val="28"/>
        </w:rPr>
        <w:t>по одномандатному избирательному округу представлять документы (сведения) в окружную избирательную комиссию, используя формы, утвержденные Федеральным законом «Об основных гарантиях избирательных прав и права на участие в референдуме граждан Российской Федерации» и решениями  территориальной избирательной комиссии № 2 Советского района города Красноярска.</w:t>
      </w:r>
    </w:p>
    <w:p w14:paraId="27197028" w14:textId="77777777" w:rsidR="00B92864" w:rsidRPr="00B92864" w:rsidRDefault="00B92864" w:rsidP="00B9286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92864">
        <w:rPr>
          <w:bCs/>
          <w:sz w:val="28"/>
          <w:szCs w:val="28"/>
        </w:rPr>
        <w:t xml:space="preserve">5. </w:t>
      </w:r>
      <w:proofErr w:type="gramStart"/>
      <w:r w:rsidRPr="00B92864">
        <w:rPr>
          <w:bCs/>
          <w:sz w:val="28"/>
          <w:szCs w:val="28"/>
        </w:rPr>
        <w:t>Разместить</w:t>
      </w:r>
      <w:proofErr w:type="gramEnd"/>
      <w:r w:rsidRPr="00B92864">
        <w:rPr>
          <w:bCs/>
          <w:sz w:val="28"/>
          <w:szCs w:val="28"/>
        </w:rPr>
        <w:t xml:space="preserve"> настоящее решение на сайте территориальной избирательной комиссии № 2 Советского района города Красноярска в информационно-телекоммуникационной сети Интернет.</w:t>
      </w:r>
    </w:p>
    <w:p w14:paraId="15F07BDC" w14:textId="77777777" w:rsidR="00B92864" w:rsidRPr="00B92864" w:rsidRDefault="00B92864" w:rsidP="00B92864">
      <w:pPr>
        <w:suppressAutoHyphens w:val="0"/>
        <w:ind w:firstLine="540"/>
        <w:jc w:val="both"/>
        <w:rPr>
          <w:sz w:val="28"/>
          <w:szCs w:val="28"/>
        </w:rPr>
      </w:pPr>
      <w:r w:rsidRPr="00B92864">
        <w:rPr>
          <w:sz w:val="28"/>
          <w:szCs w:val="28"/>
        </w:rPr>
        <w:t xml:space="preserve">6. Возложить </w:t>
      </w:r>
      <w:proofErr w:type="gramStart"/>
      <w:r w:rsidRPr="00B92864">
        <w:rPr>
          <w:sz w:val="28"/>
          <w:szCs w:val="28"/>
        </w:rPr>
        <w:t>контроль за</w:t>
      </w:r>
      <w:proofErr w:type="gramEnd"/>
      <w:r w:rsidRPr="00B92864">
        <w:rPr>
          <w:sz w:val="28"/>
          <w:szCs w:val="28"/>
        </w:rPr>
        <w:t xml:space="preserve"> исполнением настоящего решения на секретаря территориальной избирательной комиссии № 2 Советского района города Красноярска Агарину Ю.В.</w:t>
      </w:r>
    </w:p>
    <w:p w14:paraId="45CC6BC8" w14:textId="77777777" w:rsidR="00B92864" w:rsidRPr="00DE25EF" w:rsidRDefault="00B92864" w:rsidP="00B92864">
      <w:pPr>
        <w:suppressAutoHyphens w:val="0"/>
        <w:jc w:val="both"/>
        <w:rPr>
          <w:sz w:val="18"/>
          <w:szCs w:val="28"/>
        </w:rPr>
      </w:pPr>
    </w:p>
    <w:tbl>
      <w:tblPr>
        <w:tblW w:w="10714" w:type="dxa"/>
        <w:tblInd w:w="108" w:type="dxa"/>
        <w:tblLook w:val="04A0" w:firstRow="1" w:lastRow="0" w:firstColumn="1" w:lastColumn="0" w:noHBand="0" w:noVBand="1"/>
      </w:tblPr>
      <w:tblGrid>
        <w:gridCol w:w="4111"/>
        <w:gridCol w:w="3544"/>
        <w:gridCol w:w="3059"/>
      </w:tblGrid>
      <w:tr w:rsidR="00B92864" w:rsidRPr="00B92864" w14:paraId="5006E00A" w14:textId="77777777" w:rsidTr="00DE25E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FAEB9" w14:textId="77777777" w:rsidR="00B92864" w:rsidRPr="00B92864" w:rsidRDefault="00B92864" w:rsidP="00B92864">
            <w:pPr>
              <w:suppressAutoHyphens w:val="0"/>
              <w:jc w:val="both"/>
              <w:rPr>
                <w:sz w:val="28"/>
                <w:szCs w:val="28"/>
              </w:rPr>
            </w:pPr>
            <w:r w:rsidRPr="00B92864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1EECB98" w14:textId="77777777" w:rsidR="00B92864" w:rsidRPr="00B92864" w:rsidRDefault="00B92864" w:rsidP="00B92864">
            <w:pPr>
              <w:suppressAutoHyphens w:val="0"/>
              <w:jc w:val="both"/>
              <w:rPr>
                <w:sz w:val="28"/>
                <w:szCs w:val="28"/>
              </w:rPr>
            </w:pPr>
          </w:p>
          <w:p w14:paraId="21055EA3" w14:textId="77777777" w:rsidR="00B92864" w:rsidRPr="00B92864" w:rsidRDefault="00B92864" w:rsidP="00B92864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660C5394" w14:textId="77777777" w:rsidR="00B92864" w:rsidRPr="00B92864" w:rsidRDefault="00B92864" w:rsidP="00B92864">
            <w:pPr>
              <w:suppressAutoHyphens w:val="0"/>
              <w:jc w:val="both"/>
              <w:rPr>
                <w:sz w:val="28"/>
                <w:szCs w:val="28"/>
              </w:rPr>
            </w:pPr>
          </w:p>
          <w:p w14:paraId="01EF2FBC" w14:textId="77777777" w:rsidR="00B92864" w:rsidRPr="00B92864" w:rsidRDefault="00B92864" w:rsidP="00B92864">
            <w:pPr>
              <w:suppressAutoHyphens w:val="0"/>
              <w:jc w:val="both"/>
              <w:rPr>
                <w:sz w:val="28"/>
                <w:szCs w:val="28"/>
              </w:rPr>
            </w:pPr>
            <w:r w:rsidRPr="00B92864">
              <w:rPr>
                <w:sz w:val="28"/>
                <w:szCs w:val="28"/>
              </w:rPr>
              <w:t xml:space="preserve">Е.С. Теплякова </w:t>
            </w:r>
          </w:p>
        </w:tc>
      </w:tr>
      <w:tr w:rsidR="00B92864" w:rsidRPr="00B92864" w14:paraId="1D1A959B" w14:textId="77777777" w:rsidTr="00DE25E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74EF5F4" w14:textId="77777777" w:rsidR="00B92864" w:rsidRPr="00B92864" w:rsidRDefault="00B92864" w:rsidP="00B92864">
            <w:pPr>
              <w:suppressAutoHyphens w:val="0"/>
              <w:jc w:val="both"/>
              <w:rPr>
                <w:sz w:val="28"/>
                <w:szCs w:val="28"/>
              </w:rPr>
            </w:pPr>
            <w:r w:rsidRPr="00B92864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3E4AE3" w14:textId="77777777" w:rsidR="00B92864" w:rsidRPr="00B92864" w:rsidRDefault="00B92864" w:rsidP="00B92864">
            <w:pPr>
              <w:suppressAutoHyphens w:val="0"/>
              <w:jc w:val="left"/>
              <w:rPr>
                <w:sz w:val="28"/>
                <w:szCs w:val="28"/>
              </w:rPr>
            </w:pPr>
          </w:p>
          <w:p w14:paraId="2FCBB79D" w14:textId="77777777" w:rsidR="00B92864" w:rsidRPr="00B92864" w:rsidRDefault="00B92864" w:rsidP="00B92864">
            <w:pPr>
              <w:suppressAutoHyphens w:val="0"/>
              <w:rPr>
                <w:szCs w:val="2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354FD103" w14:textId="77777777" w:rsidR="00B92864" w:rsidRPr="00B92864" w:rsidRDefault="00B92864" w:rsidP="00B92864">
            <w:pPr>
              <w:suppressAutoHyphens w:val="0"/>
              <w:jc w:val="left"/>
              <w:rPr>
                <w:sz w:val="28"/>
                <w:szCs w:val="28"/>
              </w:rPr>
            </w:pPr>
          </w:p>
          <w:p w14:paraId="521224CC" w14:textId="77777777" w:rsidR="00B92864" w:rsidRPr="00B92864" w:rsidRDefault="00B92864" w:rsidP="00B92864">
            <w:pPr>
              <w:suppressAutoHyphens w:val="0"/>
              <w:jc w:val="left"/>
              <w:rPr>
                <w:sz w:val="28"/>
                <w:szCs w:val="28"/>
              </w:rPr>
            </w:pPr>
            <w:r w:rsidRPr="00B92864">
              <w:rPr>
                <w:sz w:val="28"/>
                <w:szCs w:val="28"/>
              </w:rPr>
              <w:t xml:space="preserve">Ю.В. Агарина  </w:t>
            </w:r>
          </w:p>
        </w:tc>
      </w:tr>
    </w:tbl>
    <w:p w14:paraId="7EDEBA1B" w14:textId="77777777" w:rsidR="00357BE7" w:rsidRDefault="00357BE7" w:rsidP="00B92864">
      <w:pPr>
        <w:tabs>
          <w:tab w:val="left" w:pos="6300"/>
        </w:tabs>
        <w:suppressAutoHyphens w:val="0"/>
        <w:ind w:left="6300"/>
        <w:jc w:val="left"/>
        <w:rPr>
          <w:szCs w:val="24"/>
        </w:rPr>
      </w:pPr>
    </w:p>
    <w:p w14:paraId="4BBCB974" w14:textId="77777777" w:rsidR="00357BE7" w:rsidRDefault="00357BE7">
      <w:pPr>
        <w:suppressAutoHyphens w:val="0"/>
        <w:jc w:val="left"/>
        <w:rPr>
          <w:szCs w:val="24"/>
        </w:rPr>
      </w:pPr>
      <w:r>
        <w:rPr>
          <w:szCs w:val="24"/>
        </w:rPr>
        <w:br w:type="page"/>
      </w:r>
    </w:p>
    <w:p w14:paraId="2E171DF2" w14:textId="4196A820" w:rsidR="00B92864" w:rsidRPr="00B92864" w:rsidRDefault="00B92864" w:rsidP="00B92864">
      <w:pPr>
        <w:tabs>
          <w:tab w:val="left" w:pos="6300"/>
        </w:tabs>
        <w:suppressAutoHyphens w:val="0"/>
        <w:ind w:left="6300"/>
        <w:jc w:val="left"/>
        <w:rPr>
          <w:szCs w:val="24"/>
        </w:rPr>
      </w:pPr>
      <w:r w:rsidRPr="00B92864">
        <w:rPr>
          <w:szCs w:val="24"/>
        </w:rPr>
        <w:lastRenderedPageBreak/>
        <w:t xml:space="preserve">Приложение  </w:t>
      </w:r>
    </w:p>
    <w:p w14:paraId="47E4AACD" w14:textId="77777777" w:rsidR="00B92864" w:rsidRPr="00B92864" w:rsidRDefault="00B92864" w:rsidP="00B92864">
      <w:pPr>
        <w:tabs>
          <w:tab w:val="left" w:pos="6300"/>
        </w:tabs>
        <w:suppressAutoHyphens w:val="0"/>
        <w:ind w:left="6300"/>
        <w:jc w:val="left"/>
        <w:rPr>
          <w:szCs w:val="24"/>
        </w:rPr>
      </w:pPr>
      <w:r w:rsidRPr="00B92864">
        <w:rPr>
          <w:szCs w:val="24"/>
        </w:rPr>
        <w:t xml:space="preserve">к решению территориальной избирательной комиссии № 2 Советского района города Красноярска </w:t>
      </w:r>
    </w:p>
    <w:p w14:paraId="2A7944CE" w14:textId="77777777" w:rsidR="00B92864" w:rsidRPr="00B92864" w:rsidRDefault="00B92864" w:rsidP="00B92864">
      <w:pPr>
        <w:tabs>
          <w:tab w:val="left" w:pos="6300"/>
        </w:tabs>
        <w:suppressAutoHyphens w:val="0"/>
        <w:ind w:left="6300"/>
        <w:jc w:val="left"/>
        <w:rPr>
          <w:szCs w:val="24"/>
        </w:rPr>
      </w:pPr>
      <w:r w:rsidRPr="00B92864">
        <w:rPr>
          <w:szCs w:val="24"/>
        </w:rPr>
        <w:t>от 18.06.2025 № 76/652</w:t>
      </w:r>
    </w:p>
    <w:p w14:paraId="09514D82" w14:textId="77777777" w:rsidR="00B92864" w:rsidRPr="00B92864" w:rsidRDefault="00B92864" w:rsidP="00B92864">
      <w:pPr>
        <w:tabs>
          <w:tab w:val="left" w:pos="0"/>
        </w:tabs>
        <w:suppressAutoHyphens w:val="0"/>
        <w:ind w:firstLine="360"/>
        <w:rPr>
          <w:b/>
          <w:szCs w:val="24"/>
        </w:rPr>
      </w:pPr>
    </w:p>
    <w:p w14:paraId="0F173053" w14:textId="77777777" w:rsidR="00B92864" w:rsidRPr="00B92864" w:rsidRDefault="00B92864" w:rsidP="00B92864">
      <w:pPr>
        <w:tabs>
          <w:tab w:val="left" w:pos="0"/>
        </w:tabs>
        <w:suppressAutoHyphens w:val="0"/>
        <w:ind w:firstLine="360"/>
        <w:rPr>
          <w:b/>
          <w:szCs w:val="24"/>
        </w:rPr>
      </w:pPr>
      <w:r w:rsidRPr="00B92864">
        <w:rPr>
          <w:b/>
          <w:szCs w:val="24"/>
        </w:rPr>
        <w:t xml:space="preserve">ПЕРЕЧЕНЬ  </w:t>
      </w:r>
    </w:p>
    <w:p w14:paraId="07A58732" w14:textId="77777777" w:rsidR="00B92864" w:rsidRPr="00B92864" w:rsidRDefault="00B92864" w:rsidP="00B92864">
      <w:pPr>
        <w:tabs>
          <w:tab w:val="left" w:pos="0"/>
        </w:tabs>
        <w:suppressAutoHyphens w:val="0"/>
        <w:ind w:firstLine="360"/>
        <w:rPr>
          <w:b/>
          <w:szCs w:val="24"/>
        </w:rPr>
      </w:pPr>
      <w:r w:rsidRPr="00B92864">
        <w:rPr>
          <w:b/>
          <w:szCs w:val="24"/>
        </w:rPr>
        <w:t xml:space="preserve"> документов, представляемых кандидатами в окружную избирательную комиссию </w:t>
      </w:r>
    </w:p>
    <w:p w14:paraId="74402EA0" w14:textId="2B92E445" w:rsidR="00B92864" w:rsidRPr="00B92864" w:rsidRDefault="00B92864" w:rsidP="00B92864">
      <w:pPr>
        <w:tabs>
          <w:tab w:val="left" w:pos="0"/>
        </w:tabs>
        <w:suppressAutoHyphens w:val="0"/>
        <w:ind w:firstLine="360"/>
        <w:rPr>
          <w:b/>
          <w:szCs w:val="24"/>
        </w:rPr>
      </w:pPr>
      <w:r w:rsidRPr="00B92864">
        <w:rPr>
          <w:b/>
          <w:szCs w:val="24"/>
        </w:rPr>
        <w:t xml:space="preserve">при проведении </w:t>
      </w:r>
      <w:r>
        <w:rPr>
          <w:b/>
          <w:szCs w:val="24"/>
        </w:rPr>
        <w:t>дополнительных</w:t>
      </w:r>
      <w:r w:rsidRPr="00B92864">
        <w:rPr>
          <w:b/>
          <w:szCs w:val="24"/>
        </w:rPr>
        <w:t xml:space="preserve"> выборов депутат</w:t>
      </w:r>
      <w:r>
        <w:rPr>
          <w:b/>
          <w:szCs w:val="24"/>
        </w:rPr>
        <w:t>а</w:t>
      </w:r>
      <w:r w:rsidRPr="00B92864">
        <w:rPr>
          <w:b/>
          <w:szCs w:val="24"/>
        </w:rPr>
        <w:t xml:space="preserve"> Красноярского городского Совета депутатов </w:t>
      </w:r>
      <w:r>
        <w:rPr>
          <w:b/>
          <w:szCs w:val="24"/>
        </w:rPr>
        <w:t>по одномандатному избирательному округу № 5</w:t>
      </w:r>
    </w:p>
    <w:p w14:paraId="5D49A96F" w14:textId="77777777" w:rsidR="00B92864" w:rsidRPr="00B92864" w:rsidRDefault="00B92864" w:rsidP="00B92864">
      <w:pPr>
        <w:suppressAutoHyphens w:val="0"/>
        <w:ind w:left="1080"/>
        <w:rPr>
          <w:b/>
          <w:bCs/>
          <w:sz w:val="20"/>
        </w:rPr>
      </w:pPr>
    </w:p>
    <w:p w14:paraId="716B0BBB" w14:textId="77777777" w:rsidR="00EC0A6E" w:rsidRPr="000D382A" w:rsidRDefault="00EC0A6E" w:rsidP="00EC0A6E">
      <w:pPr>
        <w:autoSpaceDE w:val="0"/>
        <w:ind w:left="709"/>
        <w:jc w:val="both"/>
      </w:pPr>
    </w:p>
    <w:p w14:paraId="32AE0476" w14:textId="7C148D21" w:rsidR="00EC0A6E" w:rsidRPr="000D382A" w:rsidRDefault="00EC0A6E" w:rsidP="00EC0A6E">
      <w:pPr>
        <w:numPr>
          <w:ilvl w:val="0"/>
          <w:numId w:val="3"/>
        </w:numPr>
        <w:ind w:left="0" w:firstLine="0"/>
        <w:rPr>
          <w:b/>
        </w:rPr>
      </w:pPr>
      <w:r w:rsidRPr="000D382A">
        <w:rPr>
          <w:b/>
        </w:rPr>
        <w:t xml:space="preserve">Документы, представляемые уполномоченным представителем избирательного объединения в избирательную комиссию, организующую подготовку и проведение выборов в органы местного самоуправления, для </w:t>
      </w:r>
      <w:proofErr w:type="gramStart"/>
      <w:r w:rsidRPr="000D382A">
        <w:rPr>
          <w:b/>
        </w:rPr>
        <w:t>заверения списка</w:t>
      </w:r>
      <w:proofErr w:type="gramEnd"/>
      <w:r w:rsidRPr="000D382A">
        <w:rPr>
          <w:b/>
        </w:rPr>
        <w:t xml:space="preserve"> кандидатов, выдвинутых избирательным объединением по одномандатн</w:t>
      </w:r>
      <w:r w:rsidR="00A13D1E">
        <w:rPr>
          <w:b/>
        </w:rPr>
        <w:t>о</w:t>
      </w:r>
      <w:r w:rsidRPr="000D382A">
        <w:rPr>
          <w:b/>
        </w:rPr>
        <w:t>м</w:t>
      </w:r>
      <w:r w:rsidR="00A13D1E">
        <w:rPr>
          <w:b/>
        </w:rPr>
        <w:t>у</w:t>
      </w:r>
      <w:r w:rsidRPr="000D382A">
        <w:rPr>
          <w:b/>
        </w:rPr>
        <w:t xml:space="preserve"> избирательн</w:t>
      </w:r>
      <w:r w:rsidR="00A13D1E">
        <w:rPr>
          <w:b/>
        </w:rPr>
        <w:t>о</w:t>
      </w:r>
      <w:r w:rsidRPr="000D382A">
        <w:rPr>
          <w:b/>
        </w:rPr>
        <w:t>м</w:t>
      </w:r>
      <w:r w:rsidR="00A13D1E">
        <w:rPr>
          <w:b/>
        </w:rPr>
        <w:t>у</w:t>
      </w:r>
      <w:r w:rsidRPr="000D382A">
        <w:rPr>
          <w:b/>
        </w:rPr>
        <w:t xml:space="preserve"> округ</w:t>
      </w:r>
      <w:r w:rsidR="00A13D1E">
        <w:rPr>
          <w:b/>
        </w:rPr>
        <w:t>у</w:t>
      </w:r>
    </w:p>
    <w:p w14:paraId="58EE02B3" w14:textId="77777777" w:rsidR="004C26C7" w:rsidRPr="000D382A" w:rsidRDefault="004C26C7" w:rsidP="004C26C7">
      <w:pPr>
        <w:pStyle w:val="211"/>
        <w:jc w:val="center"/>
      </w:pPr>
      <w:r w:rsidRPr="000D382A">
        <w:t>(статьи 23,24,26 Закона Красноярского края «О выборах в органы местного самоуправления в Красноярском крае»)</w:t>
      </w:r>
    </w:p>
    <w:p w14:paraId="3DEA7315" w14:textId="77777777" w:rsidR="006353BB" w:rsidRPr="000D382A" w:rsidRDefault="006353BB">
      <w:pPr>
        <w:autoSpaceDE w:val="0"/>
        <w:ind w:left="709"/>
        <w:jc w:val="both"/>
      </w:pPr>
    </w:p>
    <w:p w14:paraId="664DAF3D" w14:textId="77A86EF8" w:rsidR="00EC0A6E" w:rsidRPr="000D382A" w:rsidRDefault="00EC0A6E" w:rsidP="00EC0A6E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t>Список кандидатов</w:t>
      </w:r>
      <w:r w:rsidR="00E0129D" w:rsidRPr="000D382A">
        <w:t xml:space="preserve">, выдвинутых избирательным объединением </w:t>
      </w:r>
      <w:r w:rsidRPr="000D382A">
        <w:t>по одномандатн</w:t>
      </w:r>
      <w:r w:rsidR="006A6005">
        <w:t>ому</w:t>
      </w:r>
      <w:r w:rsidR="00E0129D" w:rsidRPr="000D382A">
        <w:t xml:space="preserve"> </w:t>
      </w:r>
      <w:r w:rsidRPr="000D382A">
        <w:t>избирательн</w:t>
      </w:r>
      <w:r w:rsidR="006A6005">
        <w:t>ому</w:t>
      </w:r>
      <w:r w:rsidRPr="000D382A">
        <w:t xml:space="preserve"> округ</w:t>
      </w:r>
      <w:r w:rsidR="006A6005">
        <w:t>у</w:t>
      </w:r>
      <w:r w:rsidR="00E0129D" w:rsidRPr="000D382A">
        <w:t xml:space="preserve"> </w:t>
      </w:r>
      <w:r w:rsidR="00A512BA" w:rsidRPr="000D382A">
        <w:t xml:space="preserve">(приложение № </w:t>
      </w:r>
      <w:r w:rsidR="00236A39">
        <w:t>3</w:t>
      </w:r>
      <w:r w:rsidR="00A512BA" w:rsidRPr="000D382A">
        <w:t>).</w:t>
      </w:r>
    </w:p>
    <w:p w14:paraId="4D48A35B" w14:textId="77777777" w:rsidR="00EC0A6E" w:rsidRPr="000D382A" w:rsidRDefault="00E0129D" w:rsidP="00EC0A6E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t>Р</w:t>
      </w:r>
      <w:r w:rsidR="00EC0A6E" w:rsidRPr="000D382A">
        <w:t>ешение о назначении уполномоченного представителя избирательного объединения</w:t>
      </w:r>
      <w:r w:rsidRPr="000D382A">
        <w:t>.</w:t>
      </w:r>
    </w:p>
    <w:p w14:paraId="76AFBEFC" w14:textId="4E97230C" w:rsidR="00CA6AB8" w:rsidRPr="000D382A" w:rsidRDefault="00CA6AB8" w:rsidP="00CA6AB8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t xml:space="preserve">Список уполномоченных представителей избирательного объединения (приложение № </w:t>
      </w:r>
      <w:r w:rsidR="00236A39">
        <w:t>1</w:t>
      </w:r>
      <w:r w:rsidRPr="000D382A">
        <w:t>).</w:t>
      </w:r>
    </w:p>
    <w:p w14:paraId="4F3EBD16" w14:textId="01A369AE" w:rsidR="00CA6AB8" w:rsidRPr="000D382A" w:rsidRDefault="00CA6AB8" w:rsidP="00CA6AB8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t>Письменное согласие уполномоченного представителя избирательного объединения о согласии осуществлять указанную деятельность (приложение №</w:t>
      </w:r>
      <w:r w:rsidR="00236A39">
        <w:t>2</w:t>
      </w:r>
      <w:r w:rsidRPr="000D382A">
        <w:t>).</w:t>
      </w:r>
    </w:p>
    <w:p w14:paraId="34E8D26E" w14:textId="77777777" w:rsidR="00EC0A6E" w:rsidRPr="000D382A" w:rsidRDefault="00E0129D" w:rsidP="00EC0A6E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t>У</w:t>
      </w:r>
      <w:r w:rsidR="00EC0A6E" w:rsidRPr="000D382A">
        <w:t>достоверенн</w:t>
      </w:r>
      <w:r w:rsidRPr="000D382A">
        <w:t>ая</w:t>
      </w:r>
      <w:r w:rsidR="00EC0A6E" w:rsidRPr="000D382A">
        <w:t xml:space="preserve"> руководителем избирательного объединения копи</w:t>
      </w:r>
      <w:r w:rsidR="00340454" w:rsidRPr="000D382A">
        <w:t>я</w:t>
      </w:r>
      <w:r w:rsidR="00EC0A6E" w:rsidRPr="000D382A">
        <w:t xml:space="preserve">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</w:t>
      </w:r>
      <w:r w:rsidRPr="000D382A">
        <w:t>.</w:t>
      </w:r>
    </w:p>
    <w:p w14:paraId="62DD8CD7" w14:textId="50ABC9EF" w:rsidR="00EC0A6E" w:rsidRPr="000D382A" w:rsidRDefault="00E0129D" w:rsidP="00EC0A6E">
      <w:pPr>
        <w:numPr>
          <w:ilvl w:val="1"/>
          <w:numId w:val="3"/>
        </w:numPr>
        <w:autoSpaceDE w:val="0"/>
        <w:ind w:left="0" w:firstLine="709"/>
        <w:jc w:val="both"/>
      </w:pPr>
      <w:proofErr w:type="gramStart"/>
      <w:r w:rsidRPr="000D382A">
        <w:t>Р</w:t>
      </w:r>
      <w:r w:rsidR="00EC0A6E" w:rsidRPr="000D382A">
        <w:t xml:space="preserve">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</w:t>
      </w:r>
      <w:hyperlink r:id="rId9" w:history="1">
        <w:r w:rsidR="00EC0A6E" w:rsidRPr="000D382A">
          <w:t>законом</w:t>
        </w:r>
      </w:hyperlink>
      <w:r w:rsidR="00EC0A6E" w:rsidRPr="000D382A">
        <w:t xml:space="preserve"> </w:t>
      </w:r>
      <w:r w:rsidRPr="000D382A">
        <w:t>«</w:t>
      </w:r>
      <w:r w:rsidR="00EC0A6E" w:rsidRPr="000D382A">
        <w:t>О политических партиях</w:t>
      </w:r>
      <w:r w:rsidRPr="000D382A">
        <w:t>»</w:t>
      </w:r>
      <w:r w:rsidR="00EC0A6E" w:rsidRPr="000D382A">
        <w:t>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</w:t>
      </w:r>
      <w:r w:rsidR="00C565C5">
        <w:t>ому</w:t>
      </w:r>
      <w:r w:rsidRPr="000D382A">
        <w:t xml:space="preserve"> </w:t>
      </w:r>
      <w:r w:rsidR="00EC0A6E" w:rsidRPr="000D382A">
        <w:t>избирательн</w:t>
      </w:r>
      <w:r w:rsidR="00C565C5">
        <w:t>ому</w:t>
      </w:r>
      <w:r w:rsidR="00EC0A6E" w:rsidRPr="000D382A">
        <w:t xml:space="preserve"> округ</w:t>
      </w:r>
      <w:r w:rsidR="00C565C5">
        <w:t>у</w:t>
      </w:r>
      <w:r w:rsidR="00EC0A6E" w:rsidRPr="000D382A">
        <w:t xml:space="preserve"> списком</w:t>
      </w:r>
      <w:r w:rsidRPr="000D382A">
        <w:t>.</w:t>
      </w:r>
      <w:proofErr w:type="gramEnd"/>
    </w:p>
    <w:p w14:paraId="68710DDD" w14:textId="77777777" w:rsidR="00A512BA" w:rsidRPr="000D382A" w:rsidRDefault="00E0129D" w:rsidP="00A512BA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t xml:space="preserve"> Копия устава общественного объединения, заверенная постоянно действующим руководящим органом общественного объединения</w:t>
      </w:r>
      <w:r w:rsidR="00CA6AB8" w:rsidRPr="000D382A">
        <w:t xml:space="preserve"> </w:t>
      </w:r>
      <w:r w:rsidR="00A512BA" w:rsidRPr="000D382A">
        <w:t>–</w:t>
      </w:r>
      <w:r w:rsidR="00CA6AB8" w:rsidRPr="000D382A">
        <w:t xml:space="preserve"> </w:t>
      </w:r>
      <w:r w:rsidR="00A512BA" w:rsidRPr="000D382A">
        <w:rPr>
          <w:szCs w:val="28"/>
        </w:rPr>
        <w:t>представляется общественными объединениями, за исключением политических партий, их региональных отделений и иных структурных подразделений.</w:t>
      </w:r>
    </w:p>
    <w:p w14:paraId="542DB77E" w14:textId="77777777" w:rsidR="00EC0A6E" w:rsidRPr="000D382A" w:rsidRDefault="00A512BA" w:rsidP="00EC0A6E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t>Д</w:t>
      </w:r>
      <w:r w:rsidR="00EC0A6E" w:rsidRPr="000D382A">
        <w:t>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14:paraId="78E53F4D" w14:textId="2E3D87B2" w:rsidR="00A512BA" w:rsidRPr="000D382A" w:rsidRDefault="00A512BA" w:rsidP="00A512BA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t xml:space="preserve">Заявление кандидата, включенного в список кандидатов, выдвинутых избирательным объединением по </w:t>
      </w:r>
      <w:r w:rsidR="006A6005" w:rsidRPr="000D382A">
        <w:t>одномандатн</w:t>
      </w:r>
      <w:r w:rsidR="006A6005">
        <w:t>ому</w:t>
      </w:r>
      <w:r w:rsidR="006A6005" w:rsidRPr="000D382A">
        <w:t xml:space="preserve"> избирательн</w:t>
      </w:r>
      <w:r w:rsidR="006A6005">
        <w:t>ому</w:t>
      </w:r>
      <w:r w:rsidR="006A6005" w:rsidRPr="000D382A">
        <w:t xml:space="preserve"> округ</w:t>
      </w:r>
      <w:r w:rsidR="006A6005">
        <w:t>у</w:t>
      </w:r>
      <w:r w:rsidRPr="000D382A">
        <w:t xml:space="preserve">, о согласии баллотироваться по одномандатному избирательному округу с обязательством в случае избрания прекратить деятельность, несовместимую со статусом депутата (приложение № </w:t>
      </w:r>
      <w:r w:rsidR="00B1538D">
        <w:t>4</w:t>
      </w:r>
      <w:r w:rsidRPr="000D382A">
        <w:t>).</w:t>
      </w:r>
    </w:p>
    <w:p w14:paraId="0DBA67B5" w14:textId="7F35D4E7" w:rsidR="00340454" w:rsidRPr="000D382A" w:rsidRDefault="00340454" w:rsidP="00340454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Документ</w:t>
      </w:r>
      <w:r w:rsidR="009E05BB" w:rsidRPr="000D382A">
        <w:rPr>
          <w:szCs w:val="28"/>
        </w:rPr>
        <w:t>ы</w:t>
      </w:r>
      <w:r w:rsidRPr="000D382A">
        <w:rPr>
          <w:szCs w:val="28"/>
        </w:rPr>
        <w:t>, подтверждающи</w:t>
      </w:r>
      <w:r w:rsidR="009E05BB" w:rsidRPr="000D382A">
        <w:rPr>
          <w:szCs w:val="28"/>
        </w:rPr>
        <w:t>е</w:t>
      </w:r>
      <w:r w:rsidRPr="000D382A">
        <w:rPr>
          <w:szCs w:val="28"/>
        </w:rPr>
        <w:t xml:space="preserve"> принадлежность кандидат</w:t>
      </w:r>
      <w:r w:rsidR="006A6005">
        <w:rPr>
          <w:szCs w:val="28"/>
        </w:rPr>
        <w:t>а</w:t>
      </w:r>
      <w:r w:rsidRPr="000D382A">
        <w:rPr>
          <w:szCs w:val="28"/>
        </w:rPr>
        <w:t xml:space="preserve"> к политической партии либо не более чем к одному иному общественному объединению, зарегистрированному не </w:t>
      </w:r>
      <w:proofErr w:type="gramStart"/>
      <w:r w:rsidRPr="000D382A">
        <w:rPr>
          <w:szCs w:val="28"/>
        </w:rPr>
        <w:t>позднее</w:t>
      </w:r>
      <w:proofErr w:type="gramEnd"/>
      <w:r w:rsidRPr="000D382A">
        <w:rPr>
          <w:szCs w:val="28"/>
        </w:rPr>
        <w:t xml:space="preserve"> чем за </w:t>
      </w:r>
      <w:r w:rsidRPr="000D382A">
        <w:rPr>
          <w:szCs w:val="28"/>
        </w:rPr>
        <w:lastRenderedPageBreak/>
        <w:t>один год до дня голосования в установленном законом порядке, и статус эт</w:t>
      </w:r>
      <w:r w:rsidR="006A6005">
        <w:rPr>
          <w:szCs w:val="28"/>
        </w:rPr>
        <w:t>ого</w:t>
      </w:r>
      <w:r w:rsidRPr="000D382A">
        <w:rPr>
          <w:szCs w:val="28"/>
        </w:rPr>
        <w:t xml:space="preserve"> кандидат</w:t>
      </w:r>
      <w:r w:rsidR="006A6005">
        <w:rPr>
          <w:szCs w:val="28"/>
        </w:rPr>
        <w:t>а</w:t>
      </w:r>
      <w:r w:rsidRPr="000D382A">
        <w:rPr>
          <w:szCs w:val="28"/>
        </w:rPr>
        <w:t xml:space="preserve"> в этой политической партии, этом общественном объединении, подписанны</w:t>
      </w:r>
      <w:r w:rsidR="00397CFC">
        <w:rPr>
          <w:szCs w:val="28"/>
        </w:rPr>
        <w:t>е</w:t>
      </w:r>
      <w:r w:rsidRPr="000D382A">
        <w:rPr>
          <w:szCs w:val="28"/>
        </w:rPr>
        <w:t xml:space="preserve">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Pr="000D382A">
        <w:rPr>
          <w:rStyle w:val="ab"/>
          <w:szCs w:val="28"/>
        </w:rPr>
        <w:footnoteReference w:id="1"/>
      </w:r>
      <w:r w:rsidRPr="000D382A">
        <w:rPr>
          <w:szCs w:val="28"/>
        </w:rPr>
        <w:t>.</w:t>
      </w:r>
    </w:p>
    <w:p w14:paraId="4329529C" w14:textId="77777777" w:rsidR="004C26C7" w:rsidRPr="000D382A" w:rsidRDefault="004C26C7" w:rsidP="004C26C7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t>Эмблема избирательного объединения, описание которой содержится в его уставе</w:t>
      </w:r>
      <w:r w:rsidRPr="000D382A">
        <w:rPr>
          <w:rStyle w:val="ab"/>
        </w:rPr>
        <w:footnoteReference w:id="2"/>
      </w:r>
      <w:r w:rsidRPr="000D382A">
        <w:t>.</w:t>
      </w:r>
    </w:p>
    <w:p w14:paraId="23530BEE" w14:textId="77777777" w:rsidR="00EC0A6E" w:rsidRPr="000D382A" w:rsidRDefault="00EC0A6E" w:rsidP="00A512BA">
      <w:pPr>
        <w:autoSpaceDE w:val="0"/>
        <w:ind w:left="709"/>
        <w:jc w:val="both"/>
      </w:pPr>
    </w:p>
    <w:p w14:paraId="43FD7A75" w14:textId="411A30F5" w:rsidR="004C26C7" w:rsidRPr="000D382A" w:rsidRDefault="004C26C7" w:rsidP="004C26C7">
      <w:pPr>
        <w:numPr>
          <w:ilvl w:val="0"/>
          <w:numId w:val="3"/>
        </w:numPr>
        <w:ind w:left="0" w:firstLine="0"/>
        <w:rPr>
          <w:b/>
        </w:rPr>
      </w:pPr>
      <w:r w:rsidRPr="000D382A">
        <w:rPr>
          <w:b/>
        </w:rPr>
        <w:t xml:space="preserve"> Документы, представляемые в окружную избирательную комиссию кандидатом, включенным в заверенный избирательной комиссией, список кандидатов, выдвинутых избирательным объединением </w:t>
      </w:r>
      <w:r w:rsidR="006A6005" w:rsidRPr="006A6005">
        <w:rPr>
          <w:b/>
        </w:rPr>
        <w:t>по одномандатному избирательному округу</w:t>
      </w:r>
      <w:r w:rsidRPr="000D382A">
        <w:rPr>
          <w:b/>
        </w:rPr>
        <w:t>, для уведомления о выдвижении кандидата избирательным объединением</w:t>
      </w:r>
    </w:p>
    <w:p w14:paraId="6E4FC1E7" w14:textId="77777777" w:rsidR="004C26C7" w:rsidRPr="000D382A" w:rsidRDefault="004C26C7" w:rsidP="004C26C7">
      <w:pPr>
        <w:pStyle w:val="211"/>
        <w:jc w:val="center"/>
      </w:pPr>
      <w:r w:rsidRPr="000D382A">
        <w:t>(статьи 23,24,26 Закона Красноярского края «О выборах в органы местного самоуправления в Красноярском крае»)</w:t>
      </w:r>
    </w:p>
    <w:p w14:paraId="04CEAE3D" w14:textId="77777777" w:rsidR="004C26C7" w:rsidRPr="000D382A" w:rsidRDefault="004C26C7" w:rsidP="004C26C7">
      <w:pPr>
        <w:autoSpaceDE w:val="0"/>
        <w:ind w:firstLine="709"/>
        <w:rPr>
          <w:b/>
          <w:bCs/>
        </w:rPr>
      </w:pPr>
    </w:p>
    <w:p w14:paraId="07FEFC42" w14:textId="77777777" w:rsidR="004C26C7" w:rsidRPr="000D382A" w:rsidRDefault="004C26C7" w:rsidP="004C26C7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t>Копия паспорта (отдельных страниц паспорта)</w:t>
      </w:r>
      <w:r w:rsidRPr="000D382A">
        <w:rPr>
          <w:rStyle w:val="ab"/>
        </w:rPr>
        <w:footnoteReference w:id="3"/>
      </w:r>
      <w:r w:rsidRPr="000D382A">
        <w:t xml:space="preserve"> или документа, заменяющего паспорт гражданина, заверенная кандидатом.</w:t>
      </w:r>
    </w:p>
    <w:p w14:paraId="5C2015E4" w14:textId="77777777" w:rsidR="004C26C7" w:rsidRPr="000D382A" w:rsidRDefault="004C26C7" w:rsidP="004C26C7">
      <w:pPr>
        <w:numPr>
          <w:ilvl w:val="1"/>
          <w:numId w:val="3"/>
        </w:numPr>
        <w:tabs>
          <w:tab w:val="left" w:pos="0"/>
        </w:tabs>
        <w:autoSpaceDE w:val="0"/>
        <w:ind w:left="0" w:firstLine="709"/>
        <w:jc w:val="both"/>
      </w:pPr>
      <w:r w:rsidRPr="000D382A">
        <w:rPr>
          <w:szCs w:val="28"/>
        </w:rPr>
        <w:t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14:paraId="55F4A238" w14:textId="77777777" w:rsidR="004C26C7" w:rsidRPr="000D382A" w:rsidRDefault="004C26C7" w:rsidP="004C26C7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Копия документа о профессиональном образовании кандидата, подтверждающего сведения, указанные в заявлении кандидата о согласии баллотироваться, заверенная кандидатом.</w:t>
      </w:r>
    </w:p>
    <w:p w14:paraId="250028BE" w14:textId="77777777" w:rsidR="004C26C7" w:rsidRPr="000D382A" w:rsidRDefault="004C26C7" w:rsidP="004C26C7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 xml:space="preserve"> Копия трудовой книжки, либо выписки из трудовой книжки, либо справки с основного места работы</w:t>
      </w:r>
      <w:r w:rsidR="000A33DF" w:rsidRPr="000D382A">
        <w:rPr>
          <w:szCs w:val="28"/>
        </w:rPr>
        <w:t xml:space="preserve">, </w:t>
      </w:r>
      <w:r w:rsidRPr="000D382A">
        <w:rPr>
          <w:szCs w:val="28"/>
        </w:rPr>
        <w:t>либо иные документы, подтверждающие сведения об основном месте работы или службы, о занимаемой должности, заверенные кандидатом, а при отсутствии основного места работы или службы – заверенные кандидатом копии документов, подтверждающих сведения о роде занятий.</w:t>
      </w:r>
    </w:p>
    <w:p w14:paraId="1227D82B" w14:textId="77777777" w:rsidR="004C26C7" w:rsidRPr="000D382A" w:rsidRDefault="004C26C7" w:rsidP="004C26C7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Копия документа об осуществлении кандидатом полномочий депутата на непостоянной основе, заверенная кандидатом</w:t>
      </w:r>
      <w:r w:rsidRPr="000D382A">
        <w:rPr>
          <w:rStyle w:val="ab"/>
          <w:szCs w:val="28"/>
        </w:rPr>
        <w:footnoteReference w:id="4"/>
      </w:r>
      <w:r w:rsidRPr="000D382A">
        <w:rPr>
          <w:szCs w:val="28"/>
        </w:rPr>
        <w:t>.</w:t>
      </w:r>
    </w:p>
    <w:p w14:paraId="1D9CA69D" w14:textId="696EB9C7" w:rsidR="004C26C7" w:rsidRPr="000D382A" w:rsidRDefault="004C26C7" w:rsidP="004C26C7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бумагах. Указанные сведения представляются на бумажном носителе и в машиночитаемом виде по установленной форме </w:t>
      </w:r>
      <w:r w:rsidRPr="000D382A">
        <w:t>(приложение 1 к Федеральному закону от 12.06.2002 № 67-ФЗ «Об основных гарантиях избирательных прав и права на участие в референдуме граждан Российской Федерации»)</w:t>
      </w:r>
      <w:r w:rsidRPr="000D382A">
        <w:rPr>
          <w:szCs w:val="28"/>
        </w:rPr>
        <w:t xml:space="preserve">. </w:t>
      </w:r>
    </w:p>
    <w:p w14:paraId="1D5CE29F" w14:textId="77777777" w:rsidR="004C26C7" w:rsidRPr="000D382A" w:rsidRDefault="004C26C7" w:rsidP="00A512BA">
      <w:pPr>
        <w:autoSpaceDE w:val="0"/>
        <w:ind w:left="709"/>
        <w:jc w:val="both"/>
      </w:pPr>
    </w:p>
    <w:p w14:paraId="0F6E9ED8" w14:textId="79E2D7CF" w:rsidR="006353BB" w:rsidRPr="000D382A" w:rsidRDefault="006353BB" w:rsidP="000C54D9">
      <w:pPr>
        <w:numPr>
          <w:ilvl w:val="0"/>
          <w:numId w:val="3"/>
        </w:numPr>
        <w:tabs>
          <w:tab w:val="clear" w:pos="0"/>
        </w:tabs>
        <w:ind w:left="0" w:firstLine="0"/>
      </w:pPr>
      <w:r w:rsidRPr="000D382A">
        <w:rPr>
          <w:b/>
        </w:rPr>
        <w:t>Документы, представляемые кандидатом в окружную избирательную комиссию для уведомления о выдвижении в порядке самовыдвижения</w:t>
      </w:r>
    </w:p>
    <w:p w14:paraId="21D076F9" w14:textId="77777777" w:rsidR="006353BB" w:rsidRPr="000D382A" w:rsidRDefault="006353BB">
      <w:pPr>
        <w:pStyle w:val="211"/>
        <w:jc w:val="center"/>
      </w:pPr>
      <w:r w:rsidRPr="000D382A">
        <w:t>(статьи 23, 24, 25 Закона Красноярского края «О выборах в органы местного самоуправления в Красноярском крае»)</w:t>
      </w:r>
    </w:p>
    <w:p w14:paraId="5570F244" w14:textId="77777777" w:rsidR="006353BB" w:rsidRPr="000D382A" w:rsidRDefault="006353BB">
      <w:pPr>
        <w:ind w:firstLine="720"/>
        <w:jc w:val="both"/>
      </w:pPr>
      <w:r w:rsidRPr="000D382A">
        <w:t xml:space="preserve">     </w:t>
      </w:r>
    </w:p>
    <w:p w14:paraId="690B034D" w14:textId="495CDEEA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Заявление кандидата в письменной форме о согласии баллотироваться по соответствующему одномандатному избирательному округу с обязательством в случае его избрания прекратить деятельность, несовместимую со статусом депутата (приложение №</w:t>
      </w:r>
      <w:r w:rsidR="00B1538D">
        <w:rPr>
          <w:szCs w:val="28"/>
        </w:rPr>
        <w:t>5</w:t>
      </w:r>
      <w:r w:rsidRPr="000D382A">
        <w:rPr>
          <w:szCs w:val="28"/>
        </w:rPr>
        <w:t>).</w:t>
      </w:r>
    </w:p>
    <w:p w14:paraId="668A90B0" w14:textId="77777777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lastRenderedPageBreak/>
        <w:t>Копия паспорта (отдельных страниц паспорта)</w:t>
      </w:r>
      <w:r w:rsidRPr="000D382A">
        <w:rPr>
          <w:rStyle w:val="ab"/>
        </w:rPr>
        <w:footnoteReference w:id="5"/>
      </w:r>
      <w:r w:rsidRPr="000D382A">
        <w:t xml:space="preserve"> или документа, заменяющего паспорт гражданина, заверенная кандидатом.</w:t>
      </w:r>
    </w:p>
    <w:p w14:paraId="6CDDA978" w14:textId="77777777" w:rsidR="006353BB" w:rsidRPr="000D382A" w:rsidRDefault="006353BB">
      <w:pPr>
        <w:numPr>
          <w:ilvl w:val="1"/>
          <w:numId w:val="3"/>
        </w:numPr>
        <w:tabs>
          <w:tab w:val="left" w:pos="0"/>
        </w:tabs>
        <w:autoSpaceDE w:val="0"/>
        <w:ind w:left="0" w:firstLine="709"/>
        <w:jc w:val="both"/>
      </w:pPr>
      <w:r w:rsidRPr="000D382A">
        <w:rPr>
          <w:szCs w:val="28"/>
        </w:rPr>
        <w:t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14:paraId="0EBB5243" w14:textId="77777777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Копия документа о профессиональном образовании кандидата, подтверждающего сведения, указанные в заявлении кандидата о согласии баллотироваться, заверенная кандидатом.</w:t>
      </w:r>
    </w:p>
    <w:p w14:paraId="434F9CF2" w14:textId="77777777" w:rsidR="00BD709A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 xml:space="preserve"> </w:t>
      </w:r>
      <w:r w:rsidR="00BD709A" w:rsidRPr="000D382A">
        <w:rPr>
          <w:szCs w:val="28"/>
        </w:rPr>
        <w:t>Копия трудовой книжки, либо выписки из трудовой книжки, либо справки с основного места работы либо иные документы, подтверждающие сведения об основном месте работы или службы, о занимаемой должности, заверенные кандидатом, а при отсутствии основного места работы или службы – заверенные кандидатом копии документов, подтверждающих сведения о роде занятий.</w:t>
      </w:r>
    </w:p>
    <w:p w14:paraId="6044CA20" w14:textId="77777777" w:rsidR="006353BB" w:rsidRPr="000D382A" w:rsidRDefault="00BD709A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Копия документа об осуществлении кандидатом полномочий депутата на непостоянной основе, заверенная кандидатом</w:t>
      </w:r>
      <w:r w:rsidR="006353BB" w:rsidRPr="000D382A">
        <w:rPr>
          <w:rStyle w:val="ab"/>
          <w:szCs w:val="28"/>
        </w:rPr>
        <w:footnoteReference w:id="6"/>
      </w:r>
      <w:r w:rsidR="006353BB" w:rsidRPr="000D382A">
        <w:rPr>
          <w:szCs w:val="28"/>
        </w:rPr>
        <w:t>.</w:t>
      </w:r>
    </w:p>
    <w:p w14:paraId="4A0B2223" w14:textId="77777777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этого кандидата в этой политической партии, этом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Pr="000D382A">
        <w:rPr>
          <w:rStyle w:val="ab"/>
          <w:szCs w:val="28"/>
        </w:rPr>
        <w:footnoteReference w:id="7"/>
      </w:r>
      <w:r w:rsidRPr="000D382A">
        <w:rPr>
          <w:szCs w:val="28"/>
        </w:rPr>
        <w:t>.</w:t>
      </w:r>
    </w:p>
    <w:p w14:paraId="282983DD" w14:textId="57D9ECF8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</w:t>
      </w:r>
      <w:r w:rsidR="0040326D" w:rsidRPr="000D382A">
        <w:rPr>
          <w:szCs w:val="28"/>
        </w:rPr>
        <w:t xml:space="preserve">счетах, </w:t>
      </w:r>
      <w:r w:rsidRPr="000D382A">
        <w:rPr>
          <w:szCs w:val="28"/>
        </w:rPr>
        <w:t xml:space="preserve">вкладах в банках, ценных бумагах. Указанные сведения представляются на бумажном носителе и в машиночитаемом виде по установленной форме </w:t>
      </w:r>
      <w:r w:rsidRPr="000D382A">
        <w:t>(приложение 1 к Федеральному закону от 12.06.2002 № 67-ФЗ «Об основных гарантиях избирательных прав и права на участие в референдуме граждан Российской Федерации»)</w:t>
      </w:r>
      <w:r w:rsidRPr="000D382A">
        <w:rPr>
          <w:szCs w:val="28"/>
        </w:rPr>
        <w:t xml:space="preserve">. </w:t>
      </w:r>
    </w:p>
    <w:p w14:paraId="084A7A4A" w14:textId="77777777" w:rsidR="000C54D9" w:rsidRPr="000D382A" w:rsidRDefault="000C54D9">
      <w:pPr>
        <w:autoSpaceDE w:val="0"/>
        <w:ind w:left="709"/>
        <w:jc w:val="both"/>
        <w:rPr>
          <w:szCs w:val="28"/>
        </w:rPr>
      </w:pPr>
    </w:p>
    <w:p w14:paraId="792842ED" w14:textId="24D4EBA4" w:rsidR="006353BB" w:rsidRPr="000D382A" w:rsidRDefault="006353BB" w:rsidP="000C54D9">
      <w:pPr>
        <w:numPr>
          <w:ilvl w:val="0"/>
          <w:numId w:val="3"/>
        </w:numPr>
        <w:ind w:left="0" w:firstLine="0"/>
      </w:pPr>
      <w:r w:rsidRPr="000D382A">
        <w:rPr>
          <w:b/>
          <w:bCs/>
        </w:rPr>
        <w:t>Документы, представляемые кандидатом в окружную избирательную комиссию для регистрации кандидата, выдвинутого по одномандатному избирательному округу</w:t>
      </w:r>
    </w:p>
    <w:p w14:paraId="189C7636" w14:textId="77777777" w:rsidR="006353BB" w:rsidRPr="000D382A" w:rsidRDefault="006353BB">
      <w:pPr>
        <w:jc w:val="both"/>
      </w:pPr>
    </w:p>
    <w:p w14:paraId="456FAFB0" w14:textId="77777777" w:rsidR="006353BB" w:rsidRPr="000D382A" w:rsidRDefault="006353BB">
      <w:pPr>
        <w:pStyle w:val="211"/>
        <w:jc w:val="center"/>
      </w:pPr>
      <w:r w:rsidRPr="000D382A">
        <w:t>(статья 29 Закона Красноярского края «О выборах в органы местного самоуправления в Красноярском крае», статья 38 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</w:p>
    <w:p w14:paraId="68B3C402" w14:textId="77777777" w:rsidR="006353BB" w:rsidRPr="000D382A" w:rsidRDefault="006353BB">
      <w:pPr>
        <w:ind w:left="1530"/>
        <w:jc w:val="both"/>
        <w:rPr>
          <w:b/>
          <w:bCs/>
        </w:rPr>
      </w:pPr>
    </w:p>
    <w:p w14:paraId="53736F18" w14:textId="77777777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Подписные листы с подписями избирателей, собранными в поддержку выдвижения кандидата по форме, установленной в приложении 8 к Федеральному закону «Об основных гарантиях избирательных прав и права на участие в референдуме граждан Российской Федерации»</w:t>
      </w:r>
      <w:r w:rsidRPr="000D382A">
        <w:rPr>
          <w:rStyle w:val="ab"/>
          <w:szCs w:val="28"/>
        </w:rPr>
        <w:footnoteReference w:id="8"/>
      </w:r>
      <w:r w:rsidRPr="000D382A">
        <w:rPr>
          <w:szCs w:val="28"/>
        </w:rPr>
        <w:t>.</w:t>
      </w:r>
    </w:p>
    <w:p w14:paraId="0E79DAEA" w14:textId="66AB4946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 xml:space="preserve">Протокол об итогах сбора подписей избирателей в поддержку выдвижения кандидата на бумажном носителе в двух экземплярах и в машиночитаемом виде </w:t>
      </w:r>
      <w:r w:rsidR="003F2303" w:rsidRPr="000D382A">
        <w:rPr>
          <w:szCs w:val="28"/>
        </w:rPr>
        <w:t>(приложение №</w:t>
      </w:r>
      <w:r w:rsidR="00B1538D">
        <w:rPr>
          <w:szCs w:val="28"/>
        </w:rPr>
        <w:t>6</w:t>
      </w:r>
      <w:r w:rsidR="003F2303" w:rsidRPr="000D382A">
        <w:rPr>
          <w:szCs w:val="28"/>
        </w:rPr>
        <w:t>).</w:t>
      </w:r>
      <w:r w:rsidR="003F2303" w:rsidRPr="000D382A">
        <w:rPr>
          <w:rStyle w:val="a5"/>
          <w:szCs w:val="28"/>
        </w:rPr>
        <w:footnoteReference w:id="9"/>
      </w:r>
    </w:p>
    <w:p w14:paraId="73D00BC3" w14:textId="50667AD4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proofErr w:type="gramStart"/>
      <w:r w:rsidRPr="000D382A">
        <w:rPr>
          <w:szCs w:val="28"/>
        </w:rPr>
        <w:t xml:space="preserve">Справка об изменениях в ранее представленных сведениях о кандидате в соответствии с пунктом 2 статьи 23 и пунктом 5 статьи 24 Закона Красноярского края «О выборах в органы местного самоуправления в Красноярском крае» </w:t>
      </w:r>
      <w:r w:rsidR="00116988" w:rsidRPr="000D382A">
        <w:rPr>
          <w:szCs w:val="28"/>
        </w:rPr>
        <w:t xml:space="preserve">(приложение № </w:t>
      </w:r>
      <w:r w:rsidR="00B1538D">
        <w:rPr>
          <w:szCs w:val="28"/>
        </w:rPr>
        <w:t>7</w:t>
      </w:r>
      <w:r w:rsidR="00116988" w:rsidRPr="000D382A">
        <w:rPr>
          <w:szCs w:val="28"/>
        </w:rPr>
        <w:t xml:space="preserve">) либо справка об отсутствии </w:t>
      </w:r>
      <w:r w:rsidR="00116988" w:rsidRPr="000D382A">
        <w:rPr>
          <w:szCs w:val="28"/>
        </w:rPr>
        <w:lastRenderedPageBreak/>
        <w:t xml:space="preserve">изменений в ранее представленных сведениях о кандидате </w:t>
      </w:r>
      <w:r w:rsidR="009E05BB" w:rsidRPr="000D382A">
        <w:rPr>
          <w:szCs w:val="28"/>
        </w:rPr>
        <w:t>в соответствии с пунктом 2 статьи 23 и пунктом 5 статьи 24 Закона Красноярского</w:t>
      </w:r>
      <w:proofErr w:type="gramEnd"/>
      <w:r w:rsidR="009E05BB" w:rsidRPr="000D382A">
        <w:rPr>
          <w:szCs w:val="28"/>
        </w:rPr>
        <w:t xml:space="preserve"> края «О выборах в органы местного самоуправления в Красноярском крае» </w:t>
      </w:r>
      <w:r w:rsidRPr="000D382A">
        <w:rPr>
          <w:szCs w:val="28"/>
        </w:rPr>
        <w:t>(приложени</w:t>
      </w:r>
      <w:r w:rsidR="00116988" w:rsidRPr="000D382A">
        <w:rPr>
          <w:szCs w:val="28"/>
        </w:rPr>
        <w:t xml:space="preserve">е </w:t>
      </w:r>
      <w:r w:rsidR="0017055A" w:rsidRPr="000D382A">
        <w:rPr>
          <w:szCs w:val="28"/>
        </w:rPr>
        <w:t xml:space="preserve">№ </w:t>
      </w:r>
      <w:r w:rsidR="00B1538D">
        <w:rPr>
          <w:szCs w:val="28"/>
        </w:rPr>
        <w:t>8</w:t>
      </w:r>
      <w:r w:rsidRPr="000D382A">
        <w:rPr>
          <w:szCs w:val="28"/>
        </w:rPr>
        <w:t>).</w:t>
      </w:r>
    </w:p>
    <w:p w14:paraId="0F601FFE" w14:textId="77777777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Первый финансовый отчет кандидата (на бумажном носителе и в машиночитаемом виде)</w:t>
      </w:r>
      <w:r w:rsidRPr="000D382A">
        <w:rPr>
          <w:rStyle w:val="ab"/>
          <w:szCs w:val="28"/>
        </w:rPr>
        <w:footnoteReference w:id="10"/>
      </w:r>
      <w:r w:rsidRPr="000D382A">
        <w:rPr>
          <w:szCs w:val="28"/>
        </w:rPr>
        <w:t>.</w:t>
      </w:r>
    </w:p>
    <w:p w14:paraId="75B81954" w14:textId="77777777" w:rsidR="001828BD" w:rsidRPr="000D382A" w:rsidRDefault="001828BD" w:rsidP="001828BD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t>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</w:t>
      </w:r>
      <w:r w:rsidR="003F2303" w:rsidRPr="000D382A">
        <w:rPr>
          <w:rStyle w:val="a5"/>
        </w:rPr>
        <w:footnoteReference w:id="11"/>
      </w:r>
      <w:r w:rsidRPr="000D382A">
        <w:t xml:space="preserve">. </w:t>
      </w:r>
    </w:p>
    <w:p w14:paraId="32B0A55A" w14:textId="77777777" w:rsidR="006353BB" w:rsidRPr="000D382A" w:rsidRDefault="006353BB">
      <w:pPr>
        <w:autoSpaceDE w:val="0"/>
        <w:ind w:left="709"/>
        <w:jc w:val="both"/>
        <w:rPr>
          <w:szCs w:val="28"/>
        </w:rPr>
      </w:pPr>
    </w:p>
    <w:p w14:paraId="24F1944F" w14:textId="74029F68" w:rsidR="006353BB" w:rsidRPr="000D382A" w:rsidRDefault="006353BB" w:rsidP="000C54D9">
      <w:pPr>
        <w:numPr>
          <w:ilvl w:val="0"/>
          <w:numId w:val="3"/>
        </w:numPr>
        <w:ind w:left="0" w:firstLine="0"/>
      </w:pPr>
      <w:r w:rsidRPr="000D382A">
        <w:rPr>
          <w:b/>
          <w:bCs/>
        </w:rPr>
        <w:t xml:space="preserve">Документы, представляемые кандидатом в окружную избирательную комиссию для регистрации доверенных лиц, назначенных кандидатом, выдвинутым по одномандатному избирательному округу </w:t>
      </w:r>
    </w:p>
    <w:p w14:paraId="62D35943" w14:textId="77777777" w:rsidR="006353BB" w:rsidRPr="000D382A" w:rsidRDefault="006353BB">
      <w:pPr>
        <w:pStyle w:val="211"/>
        <w:jc w:val="center"/>
      </w:pPr>
      <w:r w:rsidRPr="000D382A">
        <w:t xml:space="preserve">(статья 31 Закона Красноярского края «О выборах в органы местного самоуправления в Красноярском крае», статья 43 Федерального закона  «Об основных гарантиях избирательных прав и права на участие в референдуме граждан Российской Федерации») </w:t>
      </w:r>
    </w:p>
    <w:p w14:paraId="611452E1" w14:textId="77777777" w:rsidR="006353BB" w:rsidRPr="000D382A" w:rsidRDefault="006353BB">
      <w:pPr>
        <w:pStyle w:val="211"/>
        <w:jc w:val="center"/>
      </w:pPr>
    </w:p>
    <w:p w14:paraId="63BC5F06" w14:textId="6AAC18B7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Заявление кандидата, выдвинутого по одномандатному избирательному округу, о назначении доверенных лиц (приложение №</w:t>
      </w:r>
      <w:r w:rsidR="00B1538D">
        <w:rPr>
          <w:szCs w:val="28"/>
        </w:rPr>
        <w:t>9</w:t>
      </w:r>
      <w:r w:rsidRPr="000D382A">
        <w:rPr>
          <w:szCs w:val="28"/>
        </w:rPr>
        <w:t>).</w:t>
      </w:r>
    </w:p>
    <w:p w14:paraId="4C96487D" w14:textId="2F844172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Список доверенных лиц (приложение №1</w:t>
      </w:r>
      <w:r w:rsidR="00B1538D">
        <w:rPr>
          <w:szCs w:val="28"/>
        </w:rPr>
        <w:t>0</w:t>
      </w:r>
      <w:r w:rsidRPr="000D382A">
        <w:rPr>
          <w:szCs w:val="28"/>
        </w:rPr>
        <w:t>).</w:t>
      </w:r>
    </w:p>
    <w:p w14:paraId="3C67BF0C" w14:textId="57335792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Заявления граждан о согласии быть доверенными лицами кандидата (приложение №1</w:t>
      </w:r>
      <w:r w:rsidR="00B1538D">
        <w:rPr>
          <w:szCs w:val="28"/>
        </w:rPr>
        <w:t>1</w:t>
      </w:r>
      <w:r w:rsidRPr="000D382A">
        <w:rPr>
          <w:szCs w:val="28"/>
        </w:rPr>
        <w:t>).</w:t>
      </w:r>
    </w:p>
    <w:p w14:paraId="73190ED1" w14:textId="77777777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 xml:space="preserve">Копии приказа (распоряжения)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(в том числе на период отпуска). </w:t>
      </w:r>
    </w:p>
    <w:p w14:paraId="235A5180" w14:textId="77777777" w:rsidR="006353BB" w:rsidRPr="000D382A" w:rsidRDefault="006353BB">
      <w:pPr>
        <w:autoSpaceDE w:val="0"/>
        <w:ind w:left="709"/>
        <w:jc w:val="both"/>
        <w:rPr>
          <w:szCs w:val="28"/>
        </w:rPr>
      </w:pPr>
    </w:p>
    <w:p w14:paraId="5AF572CA" w14:textId="43D4C8D0" w:rsidR="006353BB" w:rsidRPr="000D382A" w:rsidRDefault="006353BB" w:rsidP="000C54D9">
      <w:pPr>
        <w:numPr>
          <w:ilvl w:val="0"/>
          <w:numId w:val="3"/>
        </w:numPr>
        <w:ind w:left="0" w:firstLine="0"/>
      </w:pPr>
      <w:r w:rsidRPr="000D382A">
        <w:rPr>
          <w:b/>
          <w:bCs/>
        </w:rPr>
        <w:t>Документы, представляемые кандидатом, выдвинутым по одномандатному избирательному округу, для регистрации уполномоченного представителя по финансовым вопросам кандидата</w:t>
      </w:r>
    </w:p>
    <w:p w14:paraId="1541A0AD" w14:textId="77777777" w:rsidR="006353BB" w:rsidRPr="000D382A" w:rsidRDefault="006353BB">
      <w:pPr>
        <w:pStyle w:val="211"/>
        <w:jc w:val="center"/>
      </w:pPr>
      <w:r w:rsidRPr="000D382A">
        <w:t>(статья 44 Закона Красноярского края «О выборах в органы местного самоуправления в Красноярском крае»)</w:t>
      </w:r>
    </w:p>
    <w:p w14:paraId="11BDD8E7" w14:textId="77777777" w:rsidR="006353BB" w:rsidRPr="000D382A" w:rsidRDefault="006353BB">
      <w:pPr>
        <w:ind w:left="1530"/>
        <w:jc w:val="both"/>
        <w:rPr>
          <w:b/>
          <w:bCs/>
        </w:rPr>
      </w:pPr>
    </w:p>
    <w:p w14:paraId="3B36D768" w14:textId="6711DD7A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 xml:space="preserve">Представление кандидата, выдвинутого по одномандатному избирательному округу, о назначении его уполномоченного представителя по финансовым вопросам (приложения №№ </w:t>
      </w:r>
      <w:r w:rsidR="00B1538D">
        <w:rPr>
          <w:szCs w:val="28"/>
        </w:rPr>
        <w:t>12,13</w:t>
      </w:r>
      <w:r w:rsidRPr="000D382A">
        <w:rPr>
          <w:szCs w:val="28"/>
        </w:rPr>
        <w:t>)</w:t>
      </w:r>
    </w:p>
    <w:p w14:paraId="41F2812E" w14:textId="16080546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color w:val="000000"/>
        </w:rPr>
        <w:t>Заявление лица о согласии быть уполномоченным представителем по финансовым вопросам</w:t>
      </w:r>
      <w:r w:rsidRPr="000D382A">
        <w:rPr>
          <w:szCs w:val="28"/>
        </w:rPr>
        <w:t xml:space="preserve"> (приложение №</w:t>
      </w:r>
      <w:r w:rsidR="00B1538D">
        <w:rPr>
          <w:szCs w:val="28"/>
        </w:rPr>
        <w:t>14</w:t>
      </w:r>
      <w:r w:rsidRPr="000D382A">
        <w:rPr>
          <w:szCs w:val="28"/>
        </w:rPr>
        <w:t xml:space="preserve">). </w:t>
      </w:r>
    </w:p>
    <w:p w14:paraId="0F5297BB" w14:textId="77777777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color w:val="000000"/>
        </w:rPr>
        <w:t>Нотариально удостоверенная доверенность на уполномоченного</w:t>
      </w:r>
      <w:r w:rsidRPr="000D382A">
        <w:rPr>
          <w:szCs w:val="28"/>
        </w:rPr>
        <w:t xml:space="preserve"> представителя по финансовым вопросам кандидата, оформленная в установленном законом порядке</w:t>
      </w:r>
      <w:r w:rsidRPr="000D382A">
        <w:rPr>
          <w:rStyle w:val="a5"/>
          <w:szCs w:val="28"/>
        </w:rPr>
        <w:footnoteReference w:id="12"/>
      </w:r>
      <w:r w:rsidRPr="000D382A">
        <w:rPr>
          <w:szCs w:val="28"/>
        </w:rPr>
        <w:t xml:space="preserve">. </w:t>
      </w:r>
    </w:p>
    <w:p w14:paraId="6E93A87D" w14:textId="77777777" w:rsidR="006353BB" w:rsidRPr="000D382A" w:rsidRDefault="006353BB">
      <w:pPr>
        <w:autoSpaceDE w:val="0"/>
        <w:ind w:left="709"/>
        <w:jc w:val="both"/>
        <w:rPr>
          <w:szCs w:val="28"/>
        </w:rPr>
      </w:pPr>
    </w:p>
    <w:p w14:paraId="2CA4C5A8" w14:textId="2909C3AC" w:rsidR="00A13D1E" w:rsidRPr="00A13D1E" w:rsidRDefault="006353BB" w:rsidP="00A13D1E">
      <w:pPr>
        <w:numPr>
          <w:ilvl w:val="0"/>
          <w:numId w:val="3"/>
        </w:numPr>
        <w:ind w:left="0" w:firstLine="0"/>
      </w:pPr>
      <w:r w:rsidRPr="00A13D1E">
        <w:rPr>
          <w:b/>
          <w:bCs/>
        </w:rPr>
        <w:t>Документы, предст</w:t>
      </w:r>
      <w:r w:rsidR="00A13D1E">
        <w:rPr>
          <w:b/>
          <w:bCs/>
        </w:rPr>
        <w:t>авляемые при выбытии кандидатов</w:t>
      </w:r>
      <w:r w:rsidRPr="00A13D1E">
        <w:rPr>
          <w:b/>
          <w:bCs/>
        </w:rPr>
        <w:t xml:space="preserve"> </w:t>
      </w:r>
    </w:p>
    <w:p w14:paraId="55537329" w14:textId="483F9985" w:rsidR="006353BB" w:rsidRPr="000D382A" w:rsidRDefault="006353BB" w:rsidP="00A13D1E">
      <w:r w:rsidRPr="000D382A">
        <w:t>(статья 29 Закона Красноярского края «О выборах в органы местного самоуправления в Красноярском крае», статья 38 Федерального закона «Об основных гарантиях избирательных прав и права на участие в референдуме граждан Российской Федерации»)</w:t>
      </w:r>
    </w:p>
    <w:p w14:paraId="7D44110C" w14:textId="77777777" w:rsidR="006353BB" w:rsidRPr="000D382A" w:rsidRDefault="006353BB">
      <w:pPr>
        <w:autoSpaceDE w:val="0"/>
        <w:ind w:left="709"/>
        <w:jc w:val="both"/>
        <w:rPr>
          <w:szCs w:val="28"/>
        </w:rPr>
      </w:pPr>
    </w:p>
    <w:p w14:paraId="233C43BF" w14:textId="77777777" w:rsidR="006353BB" w:rsidRPr="000D382A" w:rsidRDefault="006353BB">
      <w:pPr>
        <w:ind w:left="1530"/>
        <w:jc w:val="both"/>
        <w:rPr>
          <w:color w:val="000000"/>
        </w:rPr>
      </w:pPr>
    </w:p>
    <w:p w14:paraId="59FFCB21" w14:textId="5953D4F3" w:rsidR="006353BB" w:rsidRPr="000D382A" w:rsidRDefault="006353BB">
      <w:pPr>
        <w:numPr>
          <w:ilvl w:val="2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Заявление кандидата о снятии своей кандидатуры (приложение №</w:t>
      </w:r>
      <w:r w:rsidR="00B1538D">
        <w:rPr>
          <w:szCs w:val="28"/>
        </w:rPr>
        <w:t>1</w:t>
      </w:r>
      <w:r w:rsidR="005220A6" w:rsidRPr="000D382A">
        <w:rPr>
          <w:szCs w:val="28"/>
        </w:rPr>
        <w:t>5</w:t>
      </w:r>
      <w:r w:rsidRPr="000D382A">
        <w:rPr>
          <w:szCs w:val="28"/>
        </w:rPr>
        <w:t>).</w:t>
      </w:r>
    </w:p>
    <w:p w14:paraId="45209B89" w14:textId="7EC6342B" w:rsidR="006353BB" w:rsidRPr="000D382A" w:rsidRDefault="006353BB">
      <w:pPr>
        <w:numPr>
          <w:ilvl w:val="2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lastRenderedPageBreak/>
        <w:t>Решение уполномоченного органа избирательного объединения об отзыве кандидата, выдвинутого данным избирательным объединением по одномандатному избирательному округу (приложение №</w:t>
      </w:r>
      <w:r w:rsidR="00B1538D">
        <w:rPr>
          <w:szCs w:val="28"/>
        </w:rPr>
        <w:t>1</w:t>
      </w:r>
      <w:r w:rsidR="005220A6" w:rsidRPr="000D382A">
        <w:rPr>
          <w:szCs w:val="28"/>
        </w:rPr>
        <w:t>6</w:t>
      </w:r>
      <w:r w:rsidRPr="000D382A">
        <w:rPr>
          <w:szCs w:val="28"/>
        </w:rPr>
        <w:t>).</w:t>
      </w:r>
    </w:p>
    <w:p w14:paraId="054520AC" w14:textId="77777777" w:rsidR="006353BB" w:rsidRPr="000D382A" w:rsidRDefault="006353BB">
      <w:pPr>
        <w:autoSpaceDE w:val="0"/>
        <w:ind w:left="709"/>
        <w:jc w:val="both"/>
        <w:rPr>
          <w:szCs w:val="28"/>
        </w:rPr>
      </w:pPr>
    </w:p>
    <w:p w14:paraId="48031C35" w14:textId="77777777" w:rsidR="006353BB" w:rsidRPr="000D382A" w:rsidRDefault="006353BB">
      <w:pPr>
        <w:numPr>
          <w:ilvl w:val="0"/>
          <w:numId w:val="3"/>
        </w:numPr>
        <w:ind w:left="0" w:firstLine="0"/>
      </w:pPr>
      <w:r w:rsidRPr="000D382A">
        <w:rPr>
          <w:b/>
          <w:bCs/>
        </w:rPr>
        <w:t xml:space="preserve">Документы, представляемые кандидатом при прекращении </w:t>
      </w:r>
    </w:p>
    <w:p w14:paraId="3A5E0029" w14:textId="77777777" w:rsidR="006353BB" w:rsidRPr="000D382A" w:rsidRDefault="006353BB">
      <w:r w:rsidRPr="000D382A">
        <w:rPr>
          <w:b/>
          <w:bCs/>
        </w:rPr>
        <w:t>полномочий уполномоченного представителя по финансовым вопросам кандидата, доверенного лица</w:t>
      </w:r>
    </w:p>
    <w:p w14:paraId="4338F5BE" w14:textId="6799449B" w:rsidR="006353BB" w:rsidRPr="000D382A" w:rsidRDefault="006353BB">
      <w:pPr>
        <w:pStyle w:val="211"/>
        <w:jc w:val="center"/>
      </w:pPr>
      <w:r w:rsidRPr="000D382A">
        <w:t xml:space="preserve">(статья 43 Федерального закона «Об основных гарантиях избирательных прав и права на участие в референдуме граждан Российской Федерации»)     </w:t>
      </w:r>
    </w:p>
    <w:p w14:paraId="7B38537C" w14:textId="77777777" w:rsidR="006353BB" w:rsidRPr="000D382A" w:rsidRDefault="006353BB">
      <w:pPr>
        <w:rPr>
          <w:i/>
          <w:iCs/>
          <w:color w:val="000000"/>
          <w:sz w:val="20"/>
        </w:rPr>
      </w:pPr>
    </w:p>
    <w:p w14:paraId="3AE7B79B" w14:textId="7FF3C98A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Заявление кандидата о прекращении полномочий уполномоченного представителя по финансовым вопросам кандидата (приложение №</w:t>
      </w:r>
      <w:r w:rsidR="00B1538D">
        <w:rPr>
          <w:szCs w:val="28"/>
        </w:rPr>
        <w:t>17</w:t>
      </w:r>
      <w:r w:rsidRPr="000D382A">
        <w:rPr>
          <w:szCs w:val="28"/>
        </w:rPr>
        <w:t>).</w:t>
      </w:r>
    </w:p>
    <w:p w14:paraId="667B7D03" w14:textId="5C7C78A5" w:rsidR="006353BB" w:rsidRPr="000D382A" w:rsidRDefault="006353BB">
      <w:pPr>
        <w:numPr>
          <w:ilvl w:val="1"/>
          <w:numId w:val="3"/>
        </w:numPr>
        <w:autoSpaceDE w:val="0"/>
        <w:ind w:left="0" w:firstLine="709"/>
        <w:jc w:val="both"/>
      </w:pPr>
      <w:r w:rsidRPr="000D382A">
        <w:rPr>
          <w:szCs w:val="28"/>
        </w:rPr>
        <w:t>Письменное уведомление о прекращении полномочий доверенного лица, назначенного кандидатом (приложение №</w:t>
      </w:r>
      <w:r w:rsidR="00B1538D">
        <w:rPr>
          <w:szCs w:val="28"/>
        </w:rPr>
        <w:t>18</w:t>
      </w:r>
      <w:r w:rsidRPr="000D382A">
        <w:rPr>
          <w:szCs w:val="28"/>
        </w:rPr>
        <w:t>).</w:t>
      </w:r>
    </w:p>
    <w:bookmarkEnd w:id="0"/>
    <w:p w14:paraId="5EDF7AA2" w14:textId="778E0E5D" w:rsidR="00357BE7" w:rsidRDefault="00357BE7">
      <w:pPr>
        <w:suppressAutoHyphens w:val="0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932"/>
      </w:tblGrid>
      <w:tr w:rsidR="00357BE7" w:rsidRPr="000D382A" w14:paraId="7D6C8E56" w14:textId="77777777" w:rsidTr="00FA3982">
        <w:trPr>
          <w:jc w:val="right"/>
        </w:trPr>
        <w:tc>
          <w:tcPr>
            <w:tcW w:w="5932" w:type="dxa"/>
          </w:tcPr>
          <w:p w14:paraId="23BF1362" w14:textId="77777777" w:rsidR="00357BE7" w:rsidRPr="000D382A" w:rsidRDefault="00357BE7" w:rsidP="00FA3982">
            <w:r w:rsidRPr="000D382A">
              <w:rPr>
                <w:sz w:val="20"/>
              </w:rPr>
              <w:lastRenderedPageBreak/>
              <w:t>Приложение №</w:t>
            </w:r>
            <w:r>
              <w:rPr>
                <w:sz w:val="20"/>
              </w:rPr>
              <w:t>1</w:t>
            </w:r>
          </w:p>
          <w:p w14:paraId="74576712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</w:t>
            </w:r>
          </w:p>
          <w:p w14:paraId="581A20E3" w14:textId="77777777" w:rsidR="00357BE7" w:rsidRPr="000D382A" w:rsidRDefault="00357BE7" w:rsidP="00FA3982">
            <w:pPr>
              <w:jc w:val="both"/>
            </w:pPr>
          </w:p>
        </w:tc>
      </w:tr>
    </w:tbl>
    <w:p w14:paraId="489D6C55" w14:textId="77777777" w:rsidR="00357BE7" w:rsidRPr="000D382A" w:rsidRDefault="00357BE7" w:rsidP="00357BE7">
      <w:pPr>
        <w:ind w:firstLine="709"/>
        <w:jc w:val="both"/>
        <w:rPr>
          <w:color w:val="000000"/>
        </w:rPr>
      </w:pPr>
    </w:p>
    <w:p w14:paraId="5A51D2B7" w14:textId="77777777" w:rsidR="00357BE7" w:rsidRPr="000D382A" w:rsidRDefault="00357BE7" w:rsidP="00357BE7">
      <w:pPr>
        <w:pStyle w:val="LO-Normal"/>
        <w:jc w:val="center"/>
      </w:pPr>
      <w:r w:rsidRPr="000D382A">
        <w:rPr>
          <w:b/>
        </w:rPr>
        <w:t>СПИСОК</w:t>
      </w:r>
    </w:p>
    <w:p w14:paraId="100DAE85" w14:textId="77777777" w:rsidR="00357BE7" w:rsidRPr="000D382A" w:rsidRDefault="00357BE7" w:rsidP="00357BE7">
      <w:pPr>
        <w:pStyle w:val="LO-Normal"/>
        <w:tabs>
          <w:tab w:val="center" w:pos="3402"/>
        </w:tabs>
        <w:jc w:val="center"/>
      </w:pPr>
      <w:r w:rsidRPr="000D382A">
        <w:rPr>
          <w:b/>
        </w:rPr>
        <w:t>уполномоченных представителей избирательного объединения</w:t>
      </w:r>
      <w:r w:rsidRPr="000D382A">
        <w:rPr>
          <w:rStyle w:val="ab"/>
          <w:b/>
        </w:rPr>
        <w:footnoteReference w:id="13"/>
      </w:r>
      <w:r w:rsidRPr="000D382A">
        <w:rPr>
          <w:b/>
        </w:rPr>
        <w:t xml:space="preserve"> </w:t>
      </w:r>
      <w:r w:rsidRPr="000D382A">
        <w:rPr>
          <w:b/>
        </w:rPr>
        <w:br/>
        <w:t>____________________________________________________________________________________</w:t>
      </w:r>
    </w:p>
    <w:p w14:paraId="77ECD757" w14:textId="77777777" w:rsidR="00357BE7" w:rsidRPr="000D382A" w:rsidRDefault="00357BE7" w:rsidP="00357BE7">
      <w:pPr>
        <w:pStyle w:val="LO-Normal"/>
        <w:tabs>
          <w:tab w:val="center" w:pos="3402"/>
        </w:tabs>
        <w:jc w:val="center"/>
      </w:pPr>
      <w:r w:rsidRPr="000D382A">
        <w:rPr>
          <w:iCs/>
          <w:sz w:val="20"/>
        </w:rPr>
        <w:t>(наименование избирательного объединения)</w:t>
      </w:r>
    </w:p>
    <w:p w14:paraId="3BE95EEB" w14:textId="3F8FD977" w:rsidR="00357BE7" w:rsidRPr="000D382A" w:rsidRDefault="00357BE7" w:rsidP="00B1538D">
      <w:pPr>
        <w:pStyle w:val="LO-Normal"/>
        <w:tabs>
          <w:tab w:val="center" w:pos="3402"/>
        </w:tabs>
        <w:jc w:val="center"/>
        <w:rPr>
          <w:iCs/>
          <w:sz w:val="20"/>
        </w:rPr>
      </w:pPr>
      <w:r w:rsidRPr="000D382A">
        <w:rPr>
          <w:b/>
        </w:rPr>
        <w:t xml:space="preserve">на </w:t>
      </w:r>
      <w:r w:rsidR="00B1538D">
        <w:rPr>
          <w:b/>
        </w:rPr>
        <w:t xml:space="preserve">дополнительных </w:t>
      </w:r>
      <w:r w:rsidRPr="000D382A">
        <w:rPr>
          <w:b/>
        </w:rPr>
        <w:t>выборах депутат</w:t>
      </w:r>
      <w:r w:rsidR="00B1538D">
        <w:rPr>
          <w:b/>
        </w:rPr>
        <w:t xml:space="preserve">а </w:t>
      </w:r>
      <w:r w:rsidR="00B1538D" w:rsidRPr="00B1538D">
        <w:rPr>
          <w:b/>
        </w:rPr>
        <w:t xml:space="preserve">Красноярского городского Совета депутатов </w:t>
      </w:r>
    </w:p>
    <w:p w14:paraId="02EB295A" w14:textId="77777777" w:rsidR="00357BE7" w:rsidRPr="000D382A" w:rsidRDefault="00357BE7" w:rsidP="00357BE7">
      <w:pPr>
        <w:pStyle w:val="LO-Normal"/>
        <w:tabs>
          <w:tab w:val="center" w:pos="3402"/>
        </w:tabs>
        <w:jc w:val="center"/>
        <w:rPr>
          <w:iCs/>
          <w:sz w:val="20"/>
        </w:rPr>
      </w:pPr>
    </w:p>
    <w:tbl>
      <w:tblPr>
        <w:tblW w:w="0" w:type="auto"/>
        <w:tblInd w:w="-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146"/>
        <w:gridCol w:w="2309"/>
        <w:gridCol w:w="1965"/>
        <w:gridCol w:w="142"/>
        <w:gridCol w:w="728"/>
        <w:gridCol w:w="116"/>
        <w:gridCol w:w="284"/>
        <w:gridCol w:w="1275"/>
        <w:gridCol w:w="265"/>
        <w:gridCol w:w="1340"/>
        <w:gridCol w:w="1095"/>
        <w:gridCol w:w="164"/>
      </w:tblGrid>
      <w:tr w:rsidR="00357BE7" w:rsidRPr="000D382A" w14:paraId="3695D7C4" w14:textId="77777777" w:rsidTr="00FA3982">
        <w:tc>
          <w:tcPr>
            <w:tcW w:w="597" w:type="dxa"/>
          </w:tcPr>
          <w:p w14:paraId="129E1C38" w14:textId="77777777" w:rsidR="00357BE7" w:rsidRPr="000D382A" w:rsidRDefault="00357BE7" w:rsidP="00FA3982">
            <w:r w:rsidRPr="000D382A">
              <w:rPr>
                <w:iCs/>
                <w:sz w:val="20"/>
              </w:rPr>
              <w:t>1.</w:t>
            </w:r>
          </w:p>
        </w:tc>
        <w:tc>
          <w:tcPr>
            <w:tcW w:w="2455" w:type="dxa"/>
            <w:gridSpan w:val="2"/>
            <w:tcBorders>
              <w:bottom w:val="single" w:sz="6" w:space="0" w:color="000000"/>
            </w:tcBorders>
          </w:tcPr>
          <w:p w14:paraId="56AD3E80" w14:textId="77777777" w:rsidR="00357BE7" w:rsidRPr="000D382A" w:rsidRDefault="00357BE7" w:rsidP="00FA3982"/>
        </w:tc>
        <w:tc>
          <w:tcPr>
            <w:tcW w:w="2107" w:type="dxa"/>
            <w:gridSpan w:val="2"/>
          </w:tcPr>
          <w:p w14:paraId="4F43A125" w14:textId="77777777" w:rsidR="00357BE7" w:rsidRPr="000D382A" w:rsidRDefault="00357BE7" w:rsidP="00FA3982">
            <w:r w:rsidRPr="000D382A">
              <w:t>, дата рождения –</w:t>
            </w:r>
          </w:p>
        </w:tc>
        <w:tc>
          <w:tcPr>
            <w:tcW w:w="844" w:type="dxa"/>
            <w:gridSpan w:val="2"/>
            <w:tcBorders>
              <w:bottom w:val="single" w:sz="6" w:space="0" w:color="000000"/>
            </w:tcBorders>
          </w:tcPr>
          <w:p w14:paraId="7089F0D0" w14:textId="77777777" w:rsidR="00357BE7" w:rsidRPr="000D382A" w:rsidRDefault="00357BE7" w:rsidP="00FA3982"/>
        </w:tc>
        <w:tc>
          <w:tcPr>
            <w:tcW w:w="283" w:type="dxa"/>
          </w:tcPr>
          <w:p w14:paraId="76E85CBC" w14:textId="77777777" w:rsidR="00357BE7" w:rsidRPr="000D382A" w:rsidRDefault="00357BE7" w:rsidP="00FA3982"/>
        </w:tc>
        <w:tc>
          <w:tcPr>
            <w:tcW w:w="1275" w:type="dxa"/>
            <w:tcBorders>
              <w:bottom w:val="single" w:sz="6" w:space="0" w:color="000000"/>
            </w:tcBorders>
          </w:tcPr>
          <w:p w14:paraId="4B3A9E32" w14:textId="77777777" w:rsidR="00357BE7" w:rsidRPr="000D382A" w:rsidRDefault="00357BE7" w:rsidP="00FA3982"/>
        </w:tc>
        <w:tc>
          <w:tcPr>
            <w:tcW w:w="265" w:type="dxa"/>
          </w:tcPr>
          <w:p w14:paraId="22D3AE6C" w14:textId="77777777" w:rsidR="00357BE7" w:rsidRPr="000D382A" w:rsidRDefault="00357BE7" w:rsidP="00FA3982"/>
        </w:tc>
        <w:tc>
          <w:tcPr>
            <w:tcW w:w="1340" w:type="dxa"/>
            <w:tcBorders>
              <w:bottom w:val="single" w:sz="6" w:space="0" w:color="000000"/>
            </w:tcBorders>
          </w:tcPr>
          <w:p w14:paraId="2DD718F0" w14:textId="77777777" w:rsidR="00357BE7" w:rsidRPr="000D382A" w:rsidRDefault="00357BE7" w:rsidP="00FA3982"/>
        </w:tc>
        <w:tc>
          <w:tcPr>
            <w:tcW w:w="1095" w:type="dxa"/>
          </w:tcPr>
          <w:p w14:paraId="2FE46F67" w14:textId="77777777" w:rsidR="00357BE7" w:rsidRPr="000D382A" w:rsidRDefault="00357BE7" w:rsidP="00FA3982">
            <w:pPr>
              <w:jc w:val="right"/>
            </w:pPr>
            <w:r w:rsidRPr="000D382A">
              <w:t>года,</w:t>
            </w:r>
          </w:p>
        </w:tc>
        <w:tc>
          <w:tcPr>
            <w:tcW w:w="164" w:type="dxa"/>
          </w:tcPr>
          <w:p w14:paraId="69928F71" w14:textId="77777777" w:rsidR="00357BE7" w:rsidRPr="000D382A" w:rsidRDefault="00357BE7" w:rsidP="00FA3982"/>
        </w:tc>
      </w:tr>
      <w:tr w:rsidR="00357BE7" w:rsidRPr="000D382A" w14:paraId="12D79112" w14:textId="77777777" w:rsidTr="00FA3982">
        <w:tc>
          <w:tcPr>
            <w:tcW w:w="743" w:type="dxa"/>
            <w:gridSpan w:val="2"/>
          </w:tcPr>
          <w:p w14:paraId="2D833B64" w14:textId="77777777" w:rsidR="00357BE7" w:rsidRPr="000D382A" w:rsidRDefault="00357BE7" w:rsidP="00FA3982"/>
        </w:tc>
        <w:tc>
          <w:tcPr>
            <w:tcW w:w="2309" w:type="dxa"/>
          </w:tcPr>
          <w:p w14:paraId="1E8A4638" w14:textId="77777777" w:rsidR="00357BE7" w:rsidRPr="000D382A" w:rsidRDefault="00357BE7" w:rsidP="00FA3982">
            <w:r w:rsidRPr="000D382A">
              <w:rPr>
                <w:sz w:val="18"/>
              </w:rPr>
              <w:t>(фамилия, имя, отчество)</w:t>
            </w:r>
          </w:p>
        </w:tc>
        <w:tc>
          <w:tcPr>
            <w:tcW w:w="1965" w:type="dxa"/>
          </w:tcPr>
          <w:p w14:paraId="39B4927C" w14:textId="77777777" w:rsidR="00357BE7" w:rsidRPr="000D382A" w:rsidRDefault="00357BE7" w:rsidP="00FA3982"/>
        </w:tc>
        <w:tc>
          <w:tcPr>
            <w:tcW w:w="870" w:type="dxa"/>
            <w:gridSpan w:val="2"/>
          </w:tcPr>
          <w:p w14:paraId="5F64651A" w14:textId="77777777" w:rsidR="00357BE7" w:rsidRPr="000D382A" w:rsidRDefault="00357BE7" w:rsidP="00FA3982">
            <w:r w:rsidRPr="000D382A">
              <w:rPr>
                <w:sz w:val="18"/>
              </w:rPr>
              <w:t>(число)</w:t>
            </w:r>
          </w:p>
        </w:tc>
        <w:tc>
          <w:tcPr>
            <w:tcW w:w="400" w:type="dxa"/>
            <w:gridSpan w:val="2"/>
          </w:tcPr>
          <w:p w14:paraId="29879048" w14:textId="77777777" w:rsidR="00357BE7" w:rsidRPr="000D382A" w:rsidRDefault="00357BE7" w:rsidP="00FA3982"/>
        </w:tc>
        <w:tc>
          <w:tcPr>
            <w:tcW w:w="1275" w:type="dxa"/>
          </w:tcPr>
          <w:p w14:paraId="50B6DAF8" w14:textId="77777777" w:rsidR="00357BE7" w:rsidRPr="000D382A" w:rsidRDefault="00357BE7" w:rsidP="00FA3982">
            <w:r w:rsidRPr="000D382A">
              <w:rPr>
                <w:sz w:val="18"/>
              </w:rPr>
              <w:t>(месяц)</w:t>
            </w:r>
          </w:p>
        </w:tc>
        <w:tc>
          <w:tcPr>
            <w:tcW w:w="265" w:type="dxa"/>
          </w:tcPr>
          <w:p w14:paraId="11FB3A82" w14:textId="77777777" w:rsidR="00357BE7" w:rsidRPr="000D382A" w:rsidRDefault="00357BE7" w:rsidP="00FA3982"/>
        </w:tc>
        <w:tc>
          <w:tcPr>
            <w:tcW w:w="1340" w:type="dxa"/>
          </w:tcPr>
          <w:p w14:paraId="6E003B9B" w14:textId="77777777" w:rsidR="00357BE7" w:rsidRPr="000D382A" w:rsidRDefault="00357BE7" w:rsidP="00FA3982"/>
        </w:tc>
        <w:tc>
          <w:tcPr>
            <w:tcW w:w="1094" w:type="dxa"/>
          </w:tcPr>
          <w:p w14:paraId="19FB93DC" w14:textId="77777777" w:rsidR="00357BE7" w:rsidRPr="000D382A" w:rsidRDefault="00357BE7" w:rsidP="00FA3982"/>
        </w:tc>
        <w:tc>
          <w:tcPr>
            <w:tcW w:w="164" w:type="dxa"/>
          </w:tcPr>
          <w:p w14:paraId="63641DC9" w14:textId="77777777" w:rsidR="00357BE7" w:rsidRPr="000D382A" w:rsidRDefault="00357BE7" w:rsidP="00FA3982"/>
        </w:tc>
      </w:tr>
    </w:tbl>
    <w:p w14:paraId="72E52C56" w14:textId="77777777" w:rsidR="00357BE7" w:rsidRPr="000D382A" w:rsidRDefault="00357BE7" w:rsidP="00357BE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57"/>
        <w:jc w:val="both"/>
      </w:pPr>
      <w:r w:rsidRPr="000D382A">
        <w:t>вид документа – _______________________________________________________________________,</w:t>
      </w:r>
    </w:p>
    <w:p w14:paraId="5CE2E669" w14:textId="77777777" w:rsidR="00357BE7" w:rsidRPr="000D382A" w:rsidRDefault="00357BE7" w:rsidP="00357BE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240"/>
      </w:pPr>
      <w:r w:rsidRPr="000D382A">
        <w:tab/>
      </w:r>
      <w:r w:rsidRPr="000D382A">
        <w:tab/>
      </w:r>
      <w:r w:rsidRPr="000D382A">
        <w:rPr>
          <w:sz w:val="18"/>
        </w:rPr>
        <w:t>(паспорт или документ, заменяющий паспорт гражданина Российской Федерации)</w:t>
      </w:r>
    </w:p>
    <w:p w14:paraId="07AE3E10" w14:textId="77777777" w:rsidR="00357BE7" w:rsidRPr="000D382A" w:rsidRDefault="00357BE7" w:rsidP="00357BE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240"/>
        <w:rPr>
          <w:sz w:val="6"/>
        </w:rPr>
      </w:pPr>
    </w:p>
    <w:p w14:paraId="428F9F37" w14:textId="77777777" w:rsidR="00357BE7" w:rsidRPr="000D382A" w:rsidRDefault="00357BE7" w:rsidP="00357BE7">
      <w:pPr>
        <w:tabs>
          <w:tab w:val="left" w:pos="0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</w:pPr>
      <w:r w:rsidRPr="000D382A">
        <w:t>данные документа, удостоверяющего личность, – ___________________________________________,</w:t>
      </w:r>
    </w:p>
    <w:p w14:paraId="1ADBCBB0" w14:textId="77777777" w:rsidR="00357BE7" w:rsidRPr="000D382A" w:rsidRDefault="00357BE7" w:rsidP="00357BE7">
      <w:pPr>
        <w:tabs>
          <w:tab w:val="left" w:pos="0"/>
          <w:tab w:val="left" w:pos="3047"/>
          <w:tab w:val="left" w:pos="4800"/>
          <w:tab w:val="left" w:pos="10560"/>
          <w:tab w:val="left" w:pos="16229"/>
          <w:tab w:val="left" w:pos="23316"/>
          <w:tab w:val="left" w:pos="26590"/>
        </w:tabs>
        <w:ind w:left="4800"/>
      </w:pPr>
      <w:r w:rsidRPr="000D382A">
        <w:rPr>
          <w:sz w:val="18"/>
        </w:rPr>
        <w:t xml:space="preserve"> (серия, номер паспорта или документа, заменяющего паспорт гражданина Российской Федерации)</w:t>
      </w:r>
    </w:p>
    <w:p w14:paraId="7D21D615" w14:textId="77777777" w:rsidR="00357BE7" w:rsidRPr="000D382A" w:rsidRDefault="00357BE7" w:rsidP="00357BE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240"/>
        <w:rPr>
          <w:sz w:val="6"/>
        </w:rPr>
      </w:pPr>
    </w:p>
    <w:p w14:paraId="161ED7D8" w14:textId="77777777" w:rsidR="00357BE7" w:rsidRPr="000D382A" w:rsidRDefault="00357BE7" w:rsidP="00357BE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0D382A">
        <w:t>выдан – ______________________________________________________________________________,</w:t>
      </w:r>
    </w:p>
    <w:p w14:paraId="384B48D2" w14:textId="77777777" w:rsidR="00357BE7" w:rsidRPr="000D382A" w:rsidRDefault="00357BE7" w:rsidP="00357BE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240"/>
      </w:pPr>
      <w:r w:rsidRPr="000D382A">
        <w:rPr>
          <w:sz w:val="18"/>
        </w:rPr>
        <w:t>(дата выдачи паспорта или документа, заменяющего паспорт гражданина Российской Федерации)</w:t>
      </w:r>
    </w:p>
    <w:p w14:paraId="3B35617A" w14:textId="77777777" w:rsidR="00357BE7" w:rsidRPr="000D382A" w:rsidRDefault="00357BE7" w:rsidP="00357BE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0D382A">
        <w:t>адрес места жительства – _______________________________________________________________</w:t>
      </w:r>
    </w:p>
    <w:p w14:paraId="09E96036" w14:textId="77777777" w:rsidR="00357BE7" w:rsidRPr="000D382A" w:rsidRDefault="00357BE7" w:rsidP="00357BE7">
      <w:pPr>
        <w:tabs>
          <w:tab w:val="left" w:pos="3161"/>
        </w:tabs>
        <w:ind w:left="3119"/>
        <w:jc w:val="both"/>
      </w:pPr>
      <w:proofErr w:type="gramStart"/>
      <w:r w:rsidRPr="000D382A">
        <w:rPr>
          <w:sz w:val="20"/>
        </w:rPr>
        <w:t xml:space="preserve">(наименование субъекта Российской Федерации, района, города, </w:t>
      </w:r>
      <w:proofErr w:type="gramEnd"/>
    </w:p>
    <w:p w14:paraId="591CB7C1" w14:textId="77777777" w:rsidR="00357BE7" w:rsidRPr="000D382A" w:rsidRDefault="00357BE7" w:rsidP="00357BE7">
      <w:pPr>
        <w:tabs>
          <w:tab w:val="left" w:pos="3161"/>
        </w:tabs>
        <w:jc w:val="both"/>
      </w:pPr>
      <w:r w:rsidRPr="000D382A">
        <w:t>______________________________________________________________________________________,</w:t>
      </w:r>
    </w:p>
    <w:p w14:paraId="3DC25389" w14:textId="77777777" w:rsidR="00357BE7" w:rsidRPr="000D382A" w:rsidRDefault="00357BE7" w:rsidP="00357BE7">
      <w:r w:rsidRPr="000D382A">
        <w:rPr>
          <w:sz w:val="20"/>
        </w:rPr>
        <w:t>иного населенного пункта, улицы, номер дома,  квартиры)</w:t>
      </w:r>
    </w:p>
    <w:p w14:paraId="630B823D" w14:textId="77777777" w:rsidR="00357BE7" w:rsidRPr="000D382A" w:rsidRDefault="00357BE7" w:rsidP="00357BE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0D382A">
        <w:t>основное место работы или службы, занимаемая должность / род занятий –  ____________________</w:t>
      </w:r>
    </w:p>
    <w:p w14:paraId="4B904556" w14:textId="77777777" w:rsidR="00357BE7" w:rsidRPr="000D382A" w:rsidRDefault="00357BE7" w:rsidP="00357BE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7440"/>
        <w:rPr>
          <w:sz w:val="18"/>
        </w:rPr>
      </w:pPr>
      <w:proofErr w:type="gramStart"/>
      <w:r w:rsidRPr="000D382A">
        <w:rPr>
          <w:sz w:val="18"/>
        </w:rPr>
        <w:t>(наименование</w:t>
      </w:r>
      <w:proofErr w:type="gramEnd"/>
    </w:p>
    <w:p w14:paraId="78C0D2A6" w14:textId="77777777" w:rsidR="00357BE7" w:rsidRPr="000D382A" w:rsidRDefault="00357BE7" w:rsidP="00357BE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8"/>
        </w:rPr>
      </w:pPr>
      <w:r w:rsidRPr="000D382A">
        <w:rPr>
          <w:sz w:val="18"/>
        </w:rPr>
        <w:t>__________________________________________________________________________________________________________________</w:t>
      </w:r>
      <w:r w:rsidRPr="000D382A">
        <w:rPr>
          <w:szCs w:val="24"/>
        </w:rPr>
        <w:t>,</w:t>
      </w:r>
    </w:p>
    <w:p w14:paraId="185E256A" w14:textId="77777777" w:rsidR="00357BE7" w:rsidRPr="000D382A" w:rsidRDefault="00357BE7" w:rsidP="00357BE7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 w:rsidRPr="000D382A">
        <w:rPr>
          <w:sz w:val="18"/>
        </w:rPr>
        <w:t>основного места работы или службы, должность, при их отсутствии – род занятий)</w:t>
      </w:r>
    </w:p>
    <w:tbl>
      <w:tblPr>
        <w:tblW w:w="10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65"/>
        <w:gridCol w:w="487"/>
        <w:gridCol w:w="7654"/>
        <w:gridCol w:w="55"/>
        <w:gridCol w:w="189"/>
      </w:tblGrid>
      <w:tr w:rsidR="00357BE7" w:rsidRPr="000D382A" w14:paraId="6A282BC1" w14:textId="77777777" w:rsidTr="00FA3982">
        <w:trPr>
          <w:cantSplit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E17C4" w14:textId="77777777" w:rsidR="00357BE7" w:rsidRPr="000D382A" w:rsidRDefault="00357BE7" w:rsidP="00FA3982">
            <w:pPr>
              <w:ind w:right="34"/>
              <w:jc w:val="both"/>
            </w:pPr>
            <w:r w:rsidRPr="000D382A">
              <w:t>номер телефона</w:t>
            </w:r>
            <w:r w:rsidRPr="000D382A">
              <w:rPr>
                <w:rStyle w:val="a5"/>
              </w:rPr>
              <w:footnoteReference w:id="14"/>
            </w:r>
            <w:r w:rsidRPr="000D382A">
              <w:t xml:space="preserve"> –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2A63F" w14:textId="77777777" w:rsidR="00357BE7" w:rsidRPr="000D382A" w:rsidRDefault="00357BE7" w:rsidP="00FA3982">
            <w:pPr>
              <w:jc w:val="both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0BC65" w14:textId="77777777" w:rsidR="00357BE7" w:rsidRPr="000D382A" w:rsidRDefault="00357BE7" w:rsidP="00FA3982">
            <w:pPr>
              <w:jc w:val="both"/>
              <w:rPr>
                <w:szCs w:val="28"/>
              </w:rPr>
            </w:pPr>
            <w:r w:rsidRPr="000D382A">
              <w:rPr>
                <w:szCs w:val="28"/>
              </w:rPr>
              <w:t>,</w:t>
            </w:r>
          </w:p>
        </w:tc>
      </w:tr>
      <w:tr w:rsidR="00357BE7" w:rsidRPr="000D382A" w14:paraId="17409866" w14:textId="77777777" w:rsidTr="00FA3982">
        <w:trPr>
          <w:gridAfter w:val="1"/>
          <w:wAfter w:w="189" w:type="dxa"/>
          <w:cantSplit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2238CBE" w14:textId="77777777" w:rsidR="00357BE7" w:rsidRPr="000D382A" w:rsidRDefault="00357BE7" w:rsidP="00FA3982">
            <w:pPr>
              <w:pStyle w:val="af1"/>
              <w:rPr>
                <w:i/>
                <w:sz w:val="16"/>
                <w:szCs w:val="22"/>
              </w:rPr>
            </w:pPr>
          </w:p>
        </w:tc>
        <w:tc>
          <w:tcPr>
            <w:tcW w:w="8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B11A4" w14:textId="77777777" w:rsidR="00357BE7" w:rsidRPr="000D382A" w:rsidRDefault="00357BE7" w:rsidP="00FA3982">
            <w:pPr>
              <w:tabs>
                <w:tab w:val="left" w:pos="-239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8"/>
                <w:szCs w:val="18"/>
              </w:rPr>
            </w:pPr>
            <w:r w:rsidRPr="000D382A">
              <w:rPr>
                <w:sz w:val="18"/>
                <w:szCs w:val="18"/>
              </w:rPr>
              <w:t>(указывается с телефонным кодом населенного пункта или региона)</w:t>
            </w:r>
          </w:p>
        </w:tc>
      </w:tr>
    </w:tbl>
    <w:p w14:paraId="24233009" w14:textId="77777777" w:rsidR="00357BE7" w:rsidRPr="000D382A" w:rsidRDefault="00357BE7" w:rsidP="00357BE7">
      <w:pPr>
        <w:ind w:left="57"/>
        <w:jc w:val="both"/>
      </w:pPr>
    </w:p>
    <w:p w14:paraId="74F69ED6" w14:textId="77777777" w:rsidR="00357BE7" w:rsidRPr="000D382A" w:rsidRDefault="00357BE7" w:rsidP="00357BE7">
      <w:pPr>
        <w:ind w:left="57"/>
        <w:jc w:val="both"/>
      </w:pPr>
      <w:r w:rsidRPr="000D382A">
        <w:t>объем полномочий –___________________________________________________________________</w:t>
      </w:r>
      <w:r w:rsidRPr="000D382A">
        <w:rPr>
          <w:rStyle w:val="a5"/>
        </w:rPr>
        <w:footnoteReference w:id="15"/>
      </w:r>
      <w:r w:rsidRPr="000D382A">
        <w:t>.</w:t>
      </w:r>
    </w:p>
    <w:p w14:paraId="34386237" w14:textId="77777777" w:rsidR="00357BE7" w:rsidRPr="000D382A" w:rsidRDefault="00357BE7" w:rsidP="00357BE7">
      <w:pPr>
        <w:jc w:val="both"/>
      </w:pPr>
    </w:p>
    <w:p w14:paraId="721CB62A" w14:textId="77777777" w:rsidR="00357BE7" w:rsidRPr="000D382A" w:rsidRDefault="00357BE7" w:rsidP="00357BE7">
      <w:pPr>
        <w:jc w:val="both"/>
      </w:pPr>
      <w:r w:rsidRPr="000D382A">
        <w:t>2. 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4"/>
        <w:gridCol w:w="2835"/>
        <w:gridCol w:w="4477"/>
      </w:tblGrid>
      <w:tr w:rsidR="00357BE7" w:rsidRPr="000D382A" w14:paraId="1DB7BF2D" w14:textId="77777777" w:rsidTr="00FA3982">
        <w:tc>
          <w:tcPr>
            <w:tcW w:w="3084" w:type="dxa"/>
          </w:tcPr>
          <w:p w14:paraId="52854F76" w14:textId="77777777" w:rsidR="00357BE7" w:rsidRPr="000D382A" w:rsidRDefault="00357BE7" w:rsidP="00FA3982">
            <w:pPr>
              <w:jc w:val="left"/>
            </w:pPr>
            <w:r w:rsidRPr="000D382A">
              <w:rPr>
                <w:i/>
                <w:sz w:val="18"/>
              </w:rPr>
              <w:t>_______________________________</w:t>
            </w:r>
          </w:p>
          <w:p w14:paraId="5F46326A" w14:textId="77777777" w:rsidR="00357BE7" w:rsidRPr="000D382A" w:rsidRDefault="00357BE7" w:rsidP="00FA3982">
            <w:pPr>
              <w:spacing w:after="120"/>
            </w:pPr>
            <w:r w:rsidRPr="000D382A">
              <w:rPr>
                <w:color w:val="000000"/>
                <w:vertAlign w:val="superscript"/>
              </w:rPr>
              <w:t>(должность)</w:t>
            </w:r>
          </w:p>
        </w:tc>
        <w:tc>
          <w:tcPr>
            <w:tcW w:w="2835" w:type="dxa"/>
          </w:tcPr>
          <w:p w14:paraId="2308F077" w14:textId="77777777" w:rsidR="00357BE7" w:rsidRPr="000D382A" w:rsidRDefault="00357BE7" w:rsidP="00FA3982">
            <w:r w:rsidRPr="000D382A">
              <w:rPr>
                <w:i/>
                <w:sz w:val="18"/>
              </w:rPr>
              <w:t>___________________________</w:t>
            </w:r>
          </w:p>
          <w:p w14:paraId="28FDC48C" w14:textId="77777777" w:rsidR="00357BE7" w:rsidRPr="000D382A" w:rsidRDefault="00357BE7" w:rsidP="00FA3982">
            <w:pPr>
              <w:spacing w:after="120"/>
            </w:pPr>
            <w:r w:rsidRPr="000D382A">
              <w:rPr>
                <w:sz w:val="18"/>
              </w:rPr>
              <w:t>(подпись)</w:t>
            </w:r>
          </w:p>
        </w:tc>
        <w:tc>
          <w:tcPr>
            <w:tcW w:w="4477" w:type="dxa"/>
          </w:tcPr>
          <w:p w14:paraId="2A69F4FE" w14:textId="77777777" w:rsidR="00357BE7" w:rsidRPr="000D382A" w:rsidRDefault="00357BE7" w:rsidP="00FA3982">
            <w:r w:rsidRPr="000D382A">
              <w:rPr>
                <w:i/>
                <w:sz w:val="18"/>
              </w:rPr>
              <w:t>__________________________________________</w:t>
            </w:r>
          </w:p>
          <w:p w14:paraId="3DE88EB6" w14:textId="77777777" w:rsidR="00357BE7" w:rsidRPr="000D382A" w:rsidRDefault="00357BE7" w:rsidP="00FA3982">
            <w:pPr>
              <w:spacing w:after="120"/>
            </w:pPr>
            <w:r w:rsidRPr="000D382A">
              <w:rPr>
                <w:sz w:val="18"/>
              </w:rPr>
              <w:t>(инициалы, фамилия)</w:t>
            </w:r>
          </w:p>
        </w:tc>
      </w:tr>
    </w:tbl>
    <w:p w14:paraId="2D2DD9C5" w14:textId="77777777" w:rsidR="00357BE7" w:rsidRPr="000D382A" w:rsidRDefault="00357BE7" w:rsidP="00357BE7">
      <w:pPr>
        <w:spacing w:line="256" w:lineRule="auto"/>
        <w:ind w:left="40" w:right="5602"/>
      </w:pPr>
      <w:proofErr w:type="spellStart"/>
      <w:r w:rsidRPr="000D382A">
        <w:rPr>
          <w:szCs w:val="28"/>
        </w:rPr>
        <w:t>МП</w:t>
      </w:r>
      <w:proofErr w:type="spellEnd"/>
    </w:p>
    <w:p w14:paraId="53082BCA" w14:textId="77777777" w:rsidR="00357BE7" w:rsidRPr="000D382A" w:rsidRDefault="00357BE7" w:rsidP="00357BE7">
      <w:pPr>
        <w:spacing w:line="256" w:lineRule="auto"/>
        <w:ind w:left="40" w:right="5602"/>
      </w:pPr>
      <w:r w:rsidRPr="000D382A">
        <w:rPr>
          <w:szCs w:val="28"/>
        </w:rPr>
        <w:t xml:space="preserve">избирательного объединения </w:t>
      </w:r>
    </w:p>
    <w:p w14:paraId="7B84BA52" w14:textId="77777777" w:rsidR="00357BE7" w:rsidRPr="000D382A" w:rsidRDefault="00357BE7" w:rsidP="00357BE7">
      <w:pPr>
        <w:spacing w:line="256" w:lineRule="auto"/>
        <w:ind w:left="40" w:right="5602"/>
        <w:rPr>
          <w:szCs w:val="28"/>
        </w:rPr>
        <w:sectPr w:rsidR="00357BE7" w:rsidRPr="000D382A" w:rsidSect="007520B2">
          <w:footnotePr>
            <w:numRestart w:val="eachSect"/>
          </w:footnotePr>
          <w:pgSz w:w="11906" w:h="16838"/>
          <w:pgMar w:top="1134" w:right="566" w:bottom="1134" w:left="870" w:header="720" w:footer="720" w:gutter="0"/>
          <w:cols w:space="720"/>
          <w:docGrid w:linePitch="360"/>
        </w:sect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45"/>
      </w:tblGrid>
      <w:tr w:rsidR="00357BE7" w:rsidRPr="000D382A" w14:paraId="1FBD9EFB" w14:textId="77777777" w:rsidTr="00FA3982">
        <w:trPr>
          <w:jc w:val="right"/>
        </w:trPr>
        <w:tc>
          <w:tcPr>
            <w:tcW w:w="5245" w:type="dxa"/>
          </w:tcPr>
          <w:p w14:paraId="2DECE91B" w14:textId="77777777" w:rsidR="00357BE7" w:rsidRPr="000D382A" w:rsidRDefault="00357BE7" w:rsidP="00FA3982">
            <w:r w:rsidRPr="000D382A">
              <w:rPr>
                <w:sz w:val="20"/>
              </w:rPr>
              <w:lastRenderedPageBreak/>
              <w:t>Приложение №</w:t>
            </w:r>
            <w:r>
              <w:rPr>
                <w:sz w:val="20"/>
              </w:rPr>
              <w:t>2</w:t>
            </w:r>
          </w:p>
          <w:p w14:paraId="74B77A76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</w:t>
            </w:r>
          </w:p>
          <w:p w14:paraId="3DE1EFE9" w14:textId="77777777" w:rsidR="00357BE7" w:rsidRPr="000D382A" w:rsidRDefault="00357BE7" w:rsidP="00FA3982">
            <w:pPr>
              <w:jc w:val="both"/>
            </w:pPr>
          </w:p>
        </w:tc>
      </w:tr>
    </w:tbl>
    <w:p w14:paraId="4888B4C9" w14:textId="77777777" w:rsidR="00357BE7" w:rsidRPr="000D382A" w:rsidRDefault="00357BE7" w:rsidP="00357BE7">
      <w:pPr>
        <w:jc w:val="right"/>
      </w:pPr>
    </w:p>
    <w:p w14:paraId="3F8C664D" w14:textId="77777777" w:rsidR="00357BE7" w:rsidRPr="000D382A" w:rsidRDefault="00357BE7" w:rsidP="00357BE7">
      <w:pPr>
        <w:jc w:val="right"/>
      </w:pPr>
    </w:p>
    <w:p w14:paraId="083D654D" w14:textId="77777777" w:rsidR="00357BE7" w:rsidRPr="000D382A" w:rsidRDefault="00357BE7" w:rsidP="00357BE7">
      <w:pPr>
        <w:jc w:val="right"/>
      </w:pPr>
    </w:p>
    <w:p w14:paraId="7D06F208" w14:textId="77777777" w:rsidR="00B1538D" w:rsidRDefault="00B1538D" w:rsidP="00B1538D">
      <w:pPr>
        <w:ind w:left="5103"/>
        <w:jc w:val="both"/>
        <w:rPr>
          <w:sz w:val="28"/>
          <w:szCs w:val="28"/>
        </w:rPr>
      </w:pPr>
      <w:r w:rsidRPr="000D382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территориальную избирательную </w:t>
      </w:r>
    </w:p>
    <w:p w14:paraId="0E801731" w14:textId="77777777" w:rsidR="00B1538D" w:rsidRPr="000D382A" w:rsidRDefault="00B1538D" w:rsidP="00B1538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комиссию № 2 Советского района города Красноярска</w:t>
      </w:r>
    </w:p>
    <w:p w14:paraId="67F2A2CC" w14:textId="77777777" w:rsidR="00357BE7" w:rsidRDefault="00357BE7" w:rsidP="00357BE7">
      <w:pPr>
        <w:ind w:firstLine="709"/>
        <w:jc w:val="both"/>
        <w:rPr>
          <w:color w:val="000000"/>
        </w:rPr>
      </w:pPr>
    </w:p>
    <w:p w14:paraId="6306770F" w14:textId="77777777" w:rsidR="00B1538D" w:rsidRPr="000D382A" w:rsidRDefault="00B1538D" w:rsidP="00357BE7">
      <w:pPr>
        <w:ind w:firstLine="709"/>
        <w:jc w:val="both"/>
        <w:rPr>
          <w:color w:val="000000"/>
        </w:rPr>
      </w:pPr>
    </w:p>
    <w:p w14:paraId="625C6AE3" w14:textId="77777777" w:rsidR="00357BE7" w:rsidRPr="000D382A" w:rsidRDefault="00357BE7" w:rsidP="00357BE7">
      <w:pPr>
        <w:autoSpaceDE w:val="0"/>
      </w:pPr>
      <w:r w:rsidRPr="000D382A">
        <w:rPr>
          <w:szCs w:val="28"/>
        </w:rPr>
        <w:t>Заявление</w:t>
      </w:r>
    </w:p>
    <w:p w14:paraId="0E7D6D32" w14:textId="77777777" w:rsidR="00357BE7" w:rsidRPr="000D382A" w:rsidRDefault="00357BE7" w:rsidP="00357BE7">
      <w:pPr>
        <w:autoSpaceDE w:val="0"/>
        <w:jc w:val="both"/>
        <w:rPr>
          <w:szCs w:val="28"/>
        </w:rPr>
      </w:pPr>
    </w:p>
    <w:p w14:paraId="7CD2CBC3" w14:textId="77777777" w:rsidR="00357BE7" w:rsidRPr="000D382A" w:rsidRDefault="00357BE7" w:rsidP="00357BE7">
      <w:pPr>
        <w:autoSpaceDE w:val="0"/>
        <w:ind w:firstLine="708"/>
      </w:pPr>
      <w:r w:rsidRPr="000D382A">
        <w:rPr>
          <w:szCs w:val="28"/>
        </w:rPr>
        <w:t xml:space="preserve">Я, _________________________________________________________________________, </w:t>
      </w:r>
      <w:r w:rsidRPr="000D382A">
        <w:rPr>
          <w:sz w:val="20"/>
        </w:rPr>
        <w:t>(фамилия, имя, отчество)</w:t>
      </w:r>
    </w:p>
    <w:p w14:paraId="3DDFE54F" w14:textId="77777777" w:rsidR="00357BE7" w:rsidRPr="000D382A" w:rsidRDefault="00357BE7" w:rsidP="00357BE7">
      <w:pPr>
        <w:autoSpaceDE w:val="0"/>
        <w:jc w:val="left"/>
        <w:rPr>
          <w:sz w:val="20"/>
        </w:rPr>
      </w:pPr>
      <w:r w:rsidRPr="000D382A">
        <w:rPr>
          <w:szCs w:val="28"/>
        </w:rPr>
        <w:t>даю согласие быть</w:t>
      </w:r>
      <w:r w:rsidRPr="000D382A">
        <w:rPr>
          <w:sz w:val="20"/>
        </w:rPr>
        <w:t>_____________________________________________________________________________</w:t>
      </w:r>
      <w:r w:rsidRPr="000D382A">
        <w:rPr>
          <w:rStyle w:val="ab"/>
          <w:sz w:val="20"/>
        </w:rPr>
        <w:footnoteReference w:id="16"/>
      </w:r>
    </w:p>
    <w:p w14:paraId="516CF013" w14:textId="77777777" w:rsidR="00357BE7" w:rsidRPr="000D382A" w:rsidRDefault="00357BE7" w:rsidP="00357BE7">
      <w:pPr>
        <w:autoSpaceDE w:val="0"/>
        <w:ind w:left="1920"/>
      </w:pPr>
      <w:r w:rsidRPr="000D382A">
        <w:rPr>
          <w:sz w:val="20"/>
        </w:rPr>
        <w:t>(указать вид полномочий уполномоченного представителя)</w:t>
      </w:r>
    </w:p>
    <w:p w14:paraId="5B42E3B7" w14:textId="77777777" w:rsidR="00357BE7" w:rsidRPr="000D382A" w:rsidRDefault="00357BE7" w:rsidP="00357BE7">
      <w:pPr>
        <w:autoSpaceDE w:val="0"/>
        <w:jc w:val="left"/>
      </w:pPr>
      <w:r w:rsidRPr="000D382A">
        <w:rPr>
          <w:szCs w:val="28"/>
        </w:rPr>
        <w:t>избирательного объединения</w:t>
      </w:r>
      <w:r w:rsidRPr="000D382A">
        <w:rPr>
          <w:sz w:val="20"/>
        </w:rPr>
        <w:t>____________________________________________________________________</w:t>
      </w:r>
    </w:p>
    <w:p w14:paraId="3026C304" w14:textId="77777777" w:rsidR="00357BE7" w:rsidRPr="000D382A" w:rsidRDefault="00357BE7" w:rsidP="00357BE7">
      <w:pPr>
        <w:autoSpaceDE w:val="0"/>
        <w:ind w:left="3120"/>
      </w:pPr>
      <w:r w:rsidRPr="000D382A">
        <w:rPr>
          <w:sz w:val="20"/>
        </w:rPr>
        <w:t>(указывается наименование избирательного объединения)</w:t>
      </w:r>
    </w:p>
    <w:p w14:paraId="30D30471" w14:textId="6CA19C79" w:rsidR="00B1538D" w:rsidRDefault="00357BE7" w:rsidP="00B1538D">
      <w:pPr>
        <w:autoSpaceDE w:val="0"/>
        <w:jc w:val="both"/>
        <w:rPr>
          <w:szCs w:val="28"/>
        </w:rPr>
      </w:pPr>
      <w:r w:rsidRPr="000D382A">
        <w:rPr>
          <w:szCs w:val="28"/>
        </w:rPr>
        <w:t xml:space="preserve">при проведении </w:t>
      </w:r>
      <w:r w:rsidR="00B1538D">
        <w:rPr>
          <w:szCs w:val="28"/>
        </w:rPr>
        <w:t xml:space="preserve">дополнительных </w:t>
      </w:r>
      <w:r w:rsidRPr="000D382A">
        <w:rPr>
          <w:szCs w:val="28"/>
        </w:rPr>
        <w:t>выборов депутат</w:t>
      </w:r>
      <w:r w:rsidR="00B1538D">
        <w:rPr>
          <w:szCs w:val="28"/>
        </w:rPr>
        <w:t>а</w:t>
      </w:r>
      <w:r w:rsidRPr="000D382A">
        <w:rPr>
          <w:szCs w:val="28"/>
        </w:rPr>
        <w:t xml:space="preserve"> </w:t>
      </w:r>
      <w:r w:rsidR="00B1538D" w:rsidRPr="00B1538D">
        <w:rPr>
          <w:szCs w:val="28"/>
        </w:rPr>
        <w:t>Красноярского городского Совета депутатов</w:t>
      </w:r>
      <w:r w:rsidR="00B1538D">
        <w:rPr>
          <w:szCs w:val="28"/>
        </w:rPr>
        <w:t>.</w:t>
      </w:r>
    </w:p>
    <w:p w14:paraId="6814CD9C" w14:textId="2A5E3998" w:rsidR="00357BE7" w:rsidRPr="00B1538D" w:rsidRDefault="00357BE7" w:rsidP="00B1538D">
      <w:pPr>
        <w:autoSpaceDE w:val="0"/>
        <w:jc w:val="both"/>
        <w:rPr>
          <w:szCs w:val="28"/>
        </w:rPr>
      </w:pPr>
      <w:r w:rsidRPr="000D382A">
        <w:rPr>
          <w:szCs w:val="28"/>
        </w:rPr>
        <w:t>О себе сообщаю следующие сведения:</w:t>
      </w:r>
    </w:p>
    <w:p w14:paraId="0120CCB1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дата рождения - _____ __________ ____ года, вид документа – ____________________________</w:t>
      </w:r>
    </w:p>
    <w:p w14:paraId="62594ECE" w14:textId="77777777" w:rsidR="00357BE7" w:rsidRPr="000D382A" w:rsidRDefault="00357BE7" w:rsidP="00357BE7">
      <w:pPr>
        <w:autoSpaceDE w:val="0"/>
        <w:ind w:firstLineChars="850" w:firstLine="1700"/>
        <w:jc w:val="both"/>
      </w:pPr>
      <w:proofErr w:type="gramStart"/>
      <w:r w:rsidRPr="000D382A">
        <w:rPr>
          <w:sz w:val="20"/>
        </w:rPr>
        <w:t>(число)</w:t>
      </w:r>
      <w:r w:rsidRPr="000D382A">
        <w:rPr>
          <w:sz w:val="20"/>
        </w:rPr>
        <w:tab/>
        <w:t xml:space="preserve">  (месяц) </w:t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  <w:t xml:space="preserve">                                              (паспорт или</w:t>
      </w:r>
      <w:proofErr w:type="gramEnd"/>
    </w:p>
    <w:p w14:paraId="173130FF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__________________________________________________________________________________,</w:t>
      </w:r>
    </w:p>
    <w:p w14:paraId="553164C0" w14:textId="77777777" w:rsidR="00357BE7" w:rsidRPr="000D382A" w:rsidRDefault="00357BE7" w:rsidP="00357BE7">
      <w:pPr>
        <w:autoSpaceDE w:val="0"/>
        <w:ind w:left="708" w:firstLine="708"/>
        <w:jc w:val="both"/>
      </w:pPr>
      <w:r w:rsidRPr="000D382A">
        <w:rPr>
          <w:sz w:val="20"/>
        </w:rPr>
        <w:t>документ, заменяющий паспорт гражданина Российской Федерации)</w:t>
      </w:r>
    </w:p>
    <w:p w14:paraId="62F309D7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данные документа, удостоверяющего личность, -</w:t>
      </w:r>
      <w:r w:rsidRPr="000D382A">
        <w:rPr>
          <w:sz w:val="20"/>
        </w:rPr>
        <w:t>_______________________________________________,</w:t>
      </w:r>
    </w:p>
    <w:p w14:paraId="20CD731F" w14:textId="77777777" w:rsidR="00357BE7" w:rsidRPr="000D382A" w:rsidRDefault="00357BE7" w:rsidP="00357BE7">
      <w:pPr>
        <w:autoSpaceDE w:val="0"/>
        <w:ind w:left="5664" w:firstLine="708"/>
        <w:jc w:val="both"/>
      </w:pPr>
      <w:proofErr w:type="gramStart"/>
      <w:r w:rsidRPr="000D382A">
        <w:rPr>
          <w:sz w:val="16"/>
          <w:szCs w:val="16"/>
        </w:rPr>
        <w:t xml:space="preserve">(серия, номер паспорта или документа, </w:t>
      </w:r>
      <w:proofErr w:type="gramEnd"/>
    </w:p>
    <w:p w14:paraId="04C622F7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________________________________________________________________________________________________,</w:t>
      </w:r>
    </w:p>
    <w:p w14:paraId="403801C5" w14:textId="77777777" w:rsidR="00357BE7" w:rsidRPr="000D382A" w:rsidRDefault="00357BE7" w:rsidP="00357BE7">
      <w:pPr>
        <w:autoSpaceDE w:val="0"/>
      </w:pPr>
      <w:r w:rsidRPr="000D382A">
        <w:rPr>
          <w:sz w:val="16"/>
          <w:szCs w:val="16"/>
        </w:rPr>
        <w:t>заменяющего паспорт гражданина Российской Федерации)</w:t>
      </w:r>
    </w:p>
    <w:p w14:paraId="3FA8CA91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выдан -__________________________________________________________________________,</w:t>
      </w:r>
    </w:p>
    <w:p w14:paraId="496FFB03" w14:textId="77777777" w:rsidR="00357BE7" w:rsidRPr="000D382A" w:rsidRDefault="00357BE7" w:rsidP="00357BE7">
      <w:pPr>
        <w:autoSpaceDE w:val="0"/>
        <w:ind w:firstLine="708"/>
      </w:pPr>
      <w:r w:rsidRPr="000D382A">
        <w:rPr>
          <w:sz w:val="16"/>
          <w:szCs w:val="16"/>
        </w:rPr>
        <w:t>(дата выдачи паспорта или документа, заменяющего паспорт  гражданина Российской Федерации)</w:t>
      </w:r>
    </w:p>
    <w:p w14:paraId="67FD6FDD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основное место работы или службы, занимаемая должность/род занятий</w:t>
      </w:r>
      <w:r w:rsidRPr="000D382A">
        <w:rPr>
          <w:sz w:val="20"/>
        </w:rPr>
        <w:t xml:space="preserve"> - ______________________</w:t>
      </w:r>
    </w:p>
    <w:p w14:paraId="00B95FF5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>__________________________________________________________________________________________________,</w:t>
      </w:r>
    </w:p>
    <w:p w14:paraId="62A2F858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адрес места жительства - ____________________________________________________________</w:t>
      </w:r>
    </w:p>
    <w:p w14:paraId="211E269B" w14:textId="77777777" w:rsidR="00357BE7" w:rsidRPr="000D382A" w:rsidRDefault="00357BE7" w:rsidP="00357BE7">
      <w:pPr>
        <w:autoSpaceDE w:val="0"/>
        <w:ind w:left="2832"/>
        <w:jc w:val="both"/>
      </w:pPr>
      <w:r w:rsidRPr="000D382A">
        <w:rPr>
          <w:szCs w:val="28"/>
        </w:rPr>
        <w:t xml:space="preserve">   </w:t>
      </w:r>
      <w:proofErr w:type="gramStart"/>
      <w:r w:rsidRPr="000D382A">
        <w:rPr>
          <w:sz w:val="20"/>
        </w:rPr>
        <w:t xml:space="preserve">(наименование субъекта Российской Федерации, района, города, иного </w:t>
      </w:r>
      <w:proofErr w:type="gramEnd"/>
    </w:p>
    <w:p w14:paraId="1CBBD710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__________________________________________________________________________________</w:t>
      </w:r>
    </w:p>
    <w:p w14:paraId="6D36309D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населенного пункта, улицы, номер дома, квартиры)</w:t>
      </w:r>
    </w:p>
    <w:p w14:paraId="52F3F2E4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номер телефона -</w:t>
      </w:r>
      <w:r w:rsidRPr="000D382A">
        <w:rPr>
          <w:sz w:val="20"/>
        </w:rPr>
        <w:t xml:space="preserve"> ________________________________________________________________________________</w:t>
      </w:r>
      <w:r w:rsidRPr="000D382A">
        <w:rPr>
          <w:rStyle w:val="a5"/>
          <w:sz w:val="20"/>
        </w:rPr>
        <w:footnoteReference w:id="17"/>
      </w:r>
      <w:r w:rsidRPr="000D382A">
        <w:rPr>
          <w:sz w:val="20"/>
        </w:rPr>
        <w:t>.</w:t>
      </w:r>
    </w:p>
    <w:p w14:paraId="73B9F868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 </w:t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  <w:t>(указывается с телефонным кодом населенного пункта  или региона)</w:t>
      </w:r>
    </w:p>
    <w:p w14:paraId="407B96FB" w14:textId="77777777" w:rsidR="00357BE7" w:rsidRPr="000D382A" w:rsidRDefault="00357BE7" w:rsidP="00357BE7">
      <w:pPr>
        <w:autoSpaceDE w:val="0"/>
        <w:jc w:val="right"/>
        <w:rPr>
          <w:sz w:val="20"/>
        </w:rPr>
      </w:pPr>
    </w:p>
    <w:p w14:paraId="605BF5EC" w14:textId="77777777" w:rsidR="00357BE7" w:rsidRPr="000D382A" w:rsidRDefault="00357BE7" w:rsidP="00357BE7">
      <w:pPr>
        <w:autoSpaceDE w:val="0"/>
        <w:jc w:val="right"/>
      </w:pPr>
      <w:r w:rsidRPr="000D382A">
        <w:rPr>
          <w:sz w:val="20"/>
        </w:rPr>
        <w:t>___________________________</w:t>
      </w:r>
    </w:p>
    <w:p w14:paraId="42F6374D" w14:textId="77777777" w:rsidR="00357BE7" w:rsidRPr="000D382A" w:rsidRDefault="00357BE7" w:rsidP="00357BE7">
      <w:pPr>
        <w:autoSpaceDE w:val="0"/>
        <w:ind w:left="7080" w:firstLine="120"/>
      </w:pPr>
      <w:r w:rsidRPr="000D382A">
        <w:rPr>
          <w:sz w:val="20"/>
        </w:rPr>
        <w:t>(подпись)</w:t>
      </w:r>
    </w:p>
    <w:p w14:paraId="7AB45345" w14:textId="77777777" w:rsidR="00357BE7" w:rsidRPr="000D382A" w:rsidRDefault="00357BE7" w:rsidP="00357BE7">
      <w:pPr>
        <w:autoSpaceDE w:val="0"/>
        <w:jc w:val="right"/>
      </w:pPr>
      <w:r w:rsidRPr="000D382A">
        <w:rPr>
          <w:sz w:val="20"/>
        </w:rPr>
        <w:t>___________________________</w:t>
      </w:r>
    </w:p>
    <w:p w14:paraId="72EB7726" w14:textId="77777777" w:rsidR="00357BE7" w:rsidRPr="000D382A" w:rsidRDefault="00357BE7" w:rsidP="00357BE7">
      <w:pPr>
        <w:autoSpaceDE w:val="0"/>
        <w:ind w:left="7080" w:firstLine="120"/>
        <w:rPr>
          <w:sz w:val="20"/>
        </w:rPr>
      </w:pPr>
      <w:r w:rsidRPr="000D382A">
        <w:rPr>
          <w:sz w:val="20"/>
        </w:rPr>
        <w:t>(дата)</w:t>
      </w:r>
    </w:p>
    <w:p w14:paraId="4E46DB06" w14:textId="77777777" w:rsidR="00357BE7" w:rsidRPr="000D382A" w:rsidRDefault="00357BE7" w:rsidP="00357BE7">
      <w:pPr>
        <w:autoSpaceDE w:val="0"/>
        <w:jc w:val="left"/>
        <w:rPr>
          <w:color w:val="000000"/>
          <w:sz w:val="20"/>
        </w:rPr>
      </w:pPr>
    </w:p>
    <w:p w14:paraId="0F4D5684" w14:textId="77777777" w:rsidR="00357BE7" w:rsidRPr="000D382A" w:rsidRDefault="00357BE7" w:rsidP="00357BE7">
      <w:pPr>
        <w:autoSpaceDE w:val="0"/>
        <w:jc w:val="left"/>
        <w:rPr>
          <w:color w:val="000000"/>
          <w:sz w:val="20"/>
        </w:rPr>
      </w:pPr>
    </w:p>
    <w:p w14:paraId="24FCB78F" w14:textId="77777777" w:rsidR="00357BE7" w:rsidRPr="000D382A" w:rsidRDefault="00357BE7" w:rsidP="00357BE7">
      <w:pPr>
        <w:autoSpaceDE w:val="0"/>
        <w:jc w:val="left"/>
        <w:rPr>
          <w:color w:val="000000"/>
          <w:sz w:val="20"/>
        </w:rPr>
      </w:pPr>
    </w:p>
    <w:p w14:paraId="0E1AA5DF" w14:textId="77777777" w:rsidR="00357BE7" w:rsidRPr="000D382A" w:rsidRDefault="00357BE7" w:rsidP="00357BE7">
      <w:pPr>
        <w:sectPr w:rsidR="00357BE7" w:rsidRPr="000D382A" w:rsidSect="007520B2">
          <w:footnotePr>
            <w:numRestart w:val="eachSect"/>
          </w:footnotePr>
          <w:pgSz w:w="11906" w:h="16838"/>
          <w:pgMar w:top="1134" w:right="849" w:bottom="1134" w:left="1110" w:header="720" w:footer="720" w:gutter="0"/>
          <w:cols w:space="720"/>
          <w:docGrid w:linePitch="360"/>
        </w:sect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121"/>
      </w:tblGrid>
      <w:tr w:rsidR="00357BE7" w:rsidRPr="000D382A" w14:paraId="1847DF2F" w14:textId="77777777" w:rsidTr="00FA3982">
        <w:trPr>
          <w:jc w:val="right"/>
        </w:trPr>
        <w:tc>
          <w:tcPr>
            <w:tcW w:w="6121" w:type="dxa"/>
          </w:tcPr>
          <w:p w14:paraId="2F5A02FA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lastRenderedPageBreak/>
              <w:t>Приложение №</w:t>
            </w:r>
            <w:r>
              <w:rPr>
                <w:sz w:val="20"/>
              </w:rPr>
              <w:t>3</w:t>
            </w:r>
          </w:p>
          <w:p w14:paraId="2B30F5AE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104DEB48" w14:textId="77777777" w:rsidR="00357BE7" w:rsidRPr="000D382A" w:rsidRDefault="00357BE7" w:rsidP="00FA3982">
            <w:pPr>
              <w:spacing w:line="256" w:lineRule="auto"/>
              <w:jc w:val="both"/>
            </w:pPr>
          </w:p>
        </w:tc>
      </w:tr>
    </w:tbl>
    <w:p w14:paraId="1849C021" w14:textId="77777777" w:rsidR="00357BE7" w:rsidRPr="000D382A" w:rsidRDefault="00357BE7" w:rsidP="00357BE7">
      <w:pPr>
        <w:rPr>
          <w:b/>
          <w:color w:val="00000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778"/>
        <w:gridCol w:w="4962"/>
      </w:tblGrid>
      <w:tr w:rsidR="00357BE7" w:rsidRPr="000D382A" w14:paraId="539B11CD" w14:textId="77777777" w:rsidTr="00357BE7">
        <w:tc>
          <w:tcPr>
            <w:tcW w:w="5778" w:type="dxa"/>
          </w:tcPr>
          <w:p w14:paraId="605C725A" w14:textId="77777777" w:rsidR="00357BE7" w:rsidRPr="000D382A" w:rsidRDefault="00357BE7" w:rsidP="00357BE7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14:paraId="559BC1A8" w14:textId="77777777" w:rsidR="00357BE7" w:rsidRPr="000D382A" w:rsidRDefault="00357BE7" w:rsidP="00357BE7">
            <w:r w:rsidRPr="000D382A">
              <w:rPr>
                <w:szCs w:val="28"/>
              </w:rPr>
              <w:t>Приложение к решению</w:t>
            </w:r>
          </w:p>
          <w:p w14:paraId="53613780" w14:textId="77777777" w:rsidR="00357BE7" w:rsidRPr="000D382A" w:rsidRDefault="00357BE7" w:rsidP="00357BE7">
            <w:pPr>
              <w:ind w:left="1281" w:hanging="1281"/>
              <w:jc w:val="both"/>
              <w:rPr>
                <w:b/>
                <w:sz w:val="20"/>
              </w:rPr>
            </w:pPr>
          </w:p>
        </w:tc>
      </w:tr>
    </w:tbl>
    <w:p w14:paraId="7F06B950" w14:textId="303A8A67" w:rsidR="00357BE7" w:rsidRPr="000D382A" w:rsidRDefault="00357BE7" w:rsidP="00357B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382A">
        <w:tab/>
      </w:r>
      <w:r w:rsidRPr="000D382A">
        <w:tab/>
      </w:r>
      <w:r w:rsidRPr="000D382A">
        <w:tab/>
        <w:t xml:space="preserve">                   </w:t>
      </w:r>
      <w:r w:rsidRPr="000D382A">
        <w:rPr>
          <w:sz w:val="20"/>
        </w:rPr>
        <w:t>(наименование органа избирательного объединения)</w:t>
      </w:r>
    </w:p>
    <w:p w14:paraId="40003C15" w14:textId="77777777" w:rsidR="00357BE7" w:rsidRPr="000D382A" w:rsidRDefault="00357BE7" w:rsidP="00357BE7">
      <w:pPr>
        <w:jc w:val="right"/>
      </w:pPr>
    </w:p>
    <w:p w14:paraId="640DBB95" w14:textId="77777777" w:rsidR="00357BE7" w:rsidRPr="000D382A" w:rsidRDefault="00357BE7" w:rsidP="00357BE7">
      <w:pPr>
        <w:jc w:val="right"/>
      </w:pPr>
      <w:r w:rsidRPr="000D382A">
        <w:rPr>
          <w:szCs w:val="28"/>
        </w:rPr>
        <w:t xml:space="preserve">от «_____» ________________ _______  </w:t>
      </w:r>
      <w:proofErr w:type="gramStart"/>
      <w:r w:rsidRPr="000D382A">
        <w:rPr>
          <w:szCs w:val="28"/>
        </w:rPr>
        <w:t>г</w:t>
      </w:r>
      <w:proofErr w:type="gramEnd"/>
      <w:r w:rsidRPr="000D382A">
        <w:rPr>
          <w:szCs w:val="28"/>
        </w:rPr>
        <w:t>.</w:t>
      </w:r>
    </w:p>
    <w:p w14:paraId="68193545" w14:textId="77777777" w:rsidR="00357BE7" w:rsidRPr="000D382A" w:rsidRDefault="00357BE7" w:rsidP="00357BE7">
      <w:pPr>
        <w:ind w:firstLine="708"/>
        <w:jc w:val="right"/>
      </w:pPr>
    </w:p>
    <w:p w14:paraId="2A1D8A09" w14:textId="77777777" w:rsidR="00357BE7" w:rsidRPr="000D382A" w:rsidRDefault="00357BE7" w:rsidP="00357BE7">
      <w:pPr>
        <w:ind w:firstLine="708"/>
        <w:rPr>
          <w:b/>
          <w:bCs/>
        </w:rPr>
      </w:pPr>
    </w:p>
    <w:p w14:paraId="4A45394F" w14:textId="77777777" w:rsidR="00357BE7" w:rsidRPr="000D382A" w:rsidRDefault="00357BE7" w:rsidP="00357BE7">
      <w:pPr>
        <w:ind w:firstLine="708"/>
        <w:rPr>
          <w:b/>
          <w:bCs/>
          <w:szCs w:val="28"/>
        </w:rPr>
      </w:pPr>
      <w:r w:rsidRPr="000D382A">
        <w:rPr>
          <w:b/>
          <w:bCs/>
          <w:szCs w:val="28"/>
        </w:rPr>
        <w:t>СПИСОК</w:t>
      </w:r>
    </w:p>
    <w:p w14:paraId="629C5707" w14:textId="77777777" w:rsidR="00B1538D" w:rsidRDefault="00357BE7" w:rsidP="00B1538D">
      <w:pPr>
        <w:ind w:firstLine="708"/>
        <w:rPr>
          <w:b/>
          <w:bCs/>
          <w:szCs w:val="28"/>
        </w:rPr>
      </w:pPr>
      <w:r w:rsidRPr="000D382A">
        <w:rPr>
          <w:b/>
          <w:bCs/>
          <w:szCs w:val="28"/>
        </w:rPr>
        <w:t>кандидатов в депутаты</w:t>
      </w:r>
      <w:r w:rsidR="00B1538D">
        <w:rPr>
          <w:b/>
          <w:bCs/>
          <w:szCs w:val="28"/>
        </w:rPr>
        <w:t xml:space="preserve"> </w:t>
      </w:r>
      <w:proofErr w:type="gramStart"/>
      <w:r w:rsidR="00B1538D">
        <w:rPr>
          <w:b/>
          <w:bCs/>
          <w:szCs w:val="28"/>
        </w:rPr>
        <w:t>Красноярского</w:t>
      </w:r>
      <w:proofErr w:type="gramEnd"/>
      <w:r w:rsidR="00B1538D">
        <w:rPr>
          <w:b/>
          <w:bCs/>
          <w:szCs w:val="28"/>
        </w:rPr>
        <w:t xml:space="preserve"> городского Совета депутатов</w:t>
      </w:r>
    </w:p>
    <w:p w14:paraId="5E94F0A9" w14:textId="22C3A3ED" w:rsidR="00357BE7" w:rsidRPr="000D382A" w:rsidRDefault="00357BE7" w:rsidP="00B1538D">
      <w:pPr>
        <w:ind w:firstLine="708"/>
      </w:pPr>
      <w:proofErr w:type="gramStart"/>
      <w:r w:rsidRPr="000D382A">
        <w:rPr>
          <w:b/>
          <w:bCs/>
          <w:szCs w:val="28"/>
        </w:rPr>
        <w:t>выдвинутых</w:t>
      </w:r>
      <w:proofErr w:type="gramEnd"/>
      <w:r w:rsidRPr="000D382A">
        <w:rPr>
          <w:b/>
          <w:bCs/>
          <w:szCs w:val="28"/>
        </w:rPr>
        <w:t xml:space="preserve"> избирательным объединением </w:t>
      </w:r>
    </w:p>
    <w:p w14:paraId="12E159A4" w14:textId="77777777" w:rsidR="00357BE7" w:rsidRPr="000D382A" w:rsidRDefault="00357BE7" w:rsidP="00357BE7">
      <w:pPr>
        <w:ind w:firstLine="708"/>
      </w:pPr>
      <w:r w:rsidRPr="000D382A">
        <w:t>__________________________________________________________________________</w:t>
      </w:r>
    </w:p>
    <w:p w14:paraId="6A389EAD" w14:textId="77777777" w:rsidR="00357BE7" w:rsidRPr="000D382A" w:rsidRDefault="00357BE7" w:rsidP="00357BE7">
      <w:pPr>
        <w:ind w:firstLine="708"/>
      </w:pPr>
      <w:r w:rsidRPr="000D382A">
        <w:rPr>
          <w:sz w:val="20"/>
        </w:rPr>
        <w:t>(наименование избирательного объединения)</w:t>
      </w:r>
    </w:p>
    <w:p w14:paraId="192C323C" w14:textId="3DFBC195" w:rsidR="00357BE7" w:rsidRPr="000D382A" w:rsidRDefault="00357BE7" w:rsidP="00357BE7">
      <w:pPr>
        <w:rPr>
          <w:b/>
          <w:bCs/>
          <w:szCs w:val="28"/>
        </w:rPr>
      </w:pPr>
      <w:r w:rsidRPr="000D382A">
        <w:rPr>
          <w:b/>
          <w:bCs/>
          <w:szCs w:val="28"/>
        </w:rPr>
        <w:t>по одномандатн</w:t>
      </w:r>
      <w:r>
        <w:rPr>
          <w:b/>
          <w:bCs/>
          <w:szCs w:val="28"/>
        </w:rPr>
        <w:t>ому</w:t>
      </w:r>
      <w:r w:rsidRPr="000D382A">
        <w:rPr>
          <w:b/>
          <w:bCs/>
          <w:szCs w:val="28"/>
        </w:rPr>
        <w:t xml:space="preserve"> избирательн</w:t>
      </w:r>
      <w:r>
        <w:rPr>
          <w:b/>
          <w:bCs/>
          <w:szCs w:val="28"/>
        </w:rPr>
        <w:t>ому</w:t>
      </w:r>
      <w:r w:rsidRPr="000D382A">
        <w:rPr>
          <w:b/>
          <w:bCs/>
          <w:szCs w:val="28"/>
        </w:rPr>
        <w:t xml:space="preserve"> округ</w:t>
      </w:r>
      <w:r>
        <w:rPr>
          <w:b/>
          <w:bCs/>
          <w:szCs w:val="28"/>
        </w:rPr>
        <w:t>у</w:t>
      </w:r>
      <w:r>
        <w:rPr>
          <w:b/>
          <w:bCs/>
          <w:szCs w:val="28"/>
        </w:rPr>
        <w:t xml:space="preserve"> № 5</w:t>
      </w:r>
    </w:p>
    <w:p w14:paraId="4F8FE40A" w14:textId="77777777" w:rsidR="00357BE7" w:rsidRPr="000D382A" w:rsidRDefault="00357BE7" w:rsidP="00357BE7">
      <w:pPr>
        <w:ind w:firstLine="708"/>
        <w:rPr>
          <w:sz w:val="20"/>
        </w:rPr>
      </w:pPr>
    </w:p>
    <w:p w14:paraId="1941EB05" w14:textId="77777777" w:rsidR="00357BE7" w:rsidRPr="000D382A" w:rsidRDefault="00357BE7" w:rsidP="00B1538D">
      <w:pPr>
        <w:jc w:val="both"/>
        <w:rPr>
          <w:color w:val="000000"/>
          <w:vertAlign w:val="superscript"/>
        </w:rPr>
      </w:pPr>
    </w:p>
    <w:p w14:paraId="10E1F0DE" w14:textId="77777777" w:rsidR="00357BE7" w:rsidRPr="000D382A" w:rsidRDefault="00357BE7" w:rsidP="00B1538D">
      <w:pPr>
        <w:ind w:firstLine="709"/>
        <w:jc w:val="both"/>
      </w:pPr>
      <w:r w:rsidRPr="000D382A">
        <w:rPr>
          <w:color w:val="000000"/>
        </w:rPr>
        <w:t>1.______________________________________________________________________________,</w:t>
      </w:r>
    </w:p>
    <w:p w14:paraId="46E22427" w14:textId="77777777" w:rsidR="00357BE7" w:rsidRPr="000D382A" w:rsidRDefault="00357BE7" w:rsidP="00B1538D">
      <w:pPr>
        <w:widowControl w:val="0"/>
        <w:jc w:val="both"/>
      </w:pPr>
      <w:r w:rsidRPr="000D382A">
        <w:rPr>
          <w:vertAlign w:val="superscript"/>
        </w:rPr>
        <w:t>(фамилия, имя, отчество)</w:t>
      </w:r>
    </w:p>
    <w:p w14:paraId="6C91CC26" w14:textId="77777777" w:rsidR="00357BE7" w:rsidRPr="000D382A" w:rsidRDefault="00357BE7" w:rsidP="00B1538D">
      <w:pPr>
        <w:widowControl w:val="0"/>
        <w:jc w:val="both"/>
      </w:pPr>
      <w:r w:rsidRPr="000D382A">
        <w:rPr>
          <w:color w:val="000000"/>
        </w:rPr>
        <w:t>дата рождения – ______ ______________ ______ года, место рождения – _______________________,</w:t>
      </w:r>
    </w:p>
    <w:p w14:paraId="3051C1CC" w14:textId="77777777" w:rsidR="00357BE7" w:rsidRPr="000D382A" w:rsidRDefault="00357BE7" w:rsidP="00B1538D">
      <w:pPr>
        <w:widowControl w:val="0"/>
        <w:jc w:val="both"/>
      </w:pPr>
      <w:r w:rsidRPr="000D382A">
        <w:rPr>
          <w:color w:val="000000"/>
          <w:sz w:val="20"/>
        </w:rPr>
        <w:t xml:space="preserve">                                    </w:t>
      </w:r>
      <w:r w:rsidRPr="000D382A">
        <w:rPr>
          <w:vertAlign w:val="superscript"/>
        </w:rPr>
        <w:t>(число)               (месяц)</w:t>
      </w:r>
    </w:p>
    <w:p w14:paraId="4B84697A" w14:textId="77777777" w:rsidR="00357BE7" w:rsidRPr="000D382A" w:rsidRDefault="00357BE7" w:rsidP="00B1538D">
      <w:pPr>
        <w:widowControl w:val="0"/>
        <w:jc w:val="both"/>
      </w:pPr>
      <w:r w:rsidRPr="000D382A">
        <w:rPr>
          <w:color w:val="000000"/>
        </w:rPr>
        <w:t>адрес места жительства – _______________________________________________________________</w:t>
      </w:r>
    </w:p>
    <w:p w14:paraId="31CF5A44" w14:textId="77777777" w:rsidR="00357BE7" w:rsidRPr="000D382A" w:rsidRDefault="00357BE7" w:rsidP="00B1538D">
      <w:pPr>
        <w:widowControl w:val="0"/>
        <w:jc w:val="both"/>
      </w:pPr>
      <w:r w:rsidRPr="000D382A">
        <w:rPr>
          <w:color w:val="000000"/>
        </w:rPr>
        <w:t xml:space="preserve">                                                    </w:t>
      </w:r>
      <w:proofErr w:type="gramStart"/>
      <w:r w:rsidRPr="000D382A">
        <w:rPr>
          <w:vertAlign w:val="superscript"/>
        </w:rPr>
        <w:t>(наименование субъекта Российской Федерации, района, города, иного населенного пункта,</w:t>
      </w:r>
      <w:proofErr w:type="gramEnd"/>
    </w:p>
    <w:p w14:paraId="7AC6C096" w14:textId="77777777" w:rsidR="00357BE7" w:rsidRPr="000D382A" w:rsidRDefault="00357BE7" w:rsidP="00B1538D">
      <w:pPr>
        <w:widowControl w:val="0"/>
        <w:jc w:val="both"/>
      </w:pPr>
      <w:r w:rsidRPr="000D382A">
        <w:rPr>
          <w:color w:val="000000"/>
        </w:rPr>
        <w:t>_____________________________________________________________________________________,</w:t>
      </w:r>
    </w:p>
    <w:p w14:paraId="35D72B2F" w14:textId="77777777" w:rsidR="00357BE7" w:rsidRPr="000D382A" w:rsidRDefault="00357BE7" w:rsidP="00B1538D">
      <w:pPr>
        <w:widowControl w:val="0"/>
        <w:jc w:val="both"/>
      </w:pPr>
      <w:r w:rsidRPr="000D382A">
        <w:rPr>
          <w:vertAlign w:val="superscript"/>
        </w:rPr>
        <w:t>улицы, номера дома, корпуса,  квартиры)</w:t>
      </w:r>
    </w:p>
    <w:p w14:paraId="1AA08B1C" w14:textId="467482A7" w:rsidR="00357BE7" w:rsidRPr="000D382A" w:rsidRDefault="00357BE7" w:rsidP="00B1538D">
      <w:pPr>
        <w:widowControl w:val="0"/>
        <w:jc w:val="both"/>
      </w:pPr>
      <w:r w:rsidRPr="000D382A">
        <w:rPr>
          <w:color w:val="000000"/>
        </w:rPr>
        <w:t>вид документа – ______________________________________________________________________,</w:t>
      </w:r>
    </w:p>
    <w:p w14:paraId="1C056D44" w14:textId="77777777" w:rsidR="00357BE7" w:rsidRPr="000D382A" w:rsidRDefault="00357BE7" w:rsidP="00B1538D">
      <w:pPr>
        <w:widowControl w:val="0"/>
        <w:jc w:val="both"/>
      </w:pPr>
      <w:r w:rsidRPr="000D382A">
        <w:rPr>
          <w:vertAlign w:val="superscript"/>
        </w:rPr>
        <w:t xml:space="preserve">                                     (паспорт или документ, заменяющий паспорт гражданина Российской Федерации)</w:t>
      </w:r>
    </w:p>
    <w:p w14:paraId="173D971B" w14:textId="77777777" w:rsidR="00357BE7" w:rsidRPr="000D382A" w:rsidRDefault="00357BE7" w:rsidP="00B1538D">
      <w:pPr>
        <w:widowControl w:val="0"/>
        <w:jc w:val="both"/>
      </w:pPr>
      <w:r w:rsidRPr="000D382A">
        <w:rPr>
          <w:color w:val="000000"/>
        </w:rPr>
        <w:t>данные документа, удостоверяющего личность, – __________________________________________,</w:t>
      </w:r>
    </w:p>
    <w:p w14:paraId="30DAB2A3" w14:textId="71172944" w:rsidR="00357BE7" w:rsidRPr="000D382A" w:rsidRDefault="00B1538D" w:rsidP="00B1538D">
      <w:pPr>
        <w:widowControl w:val="0"/>
        <w:ind w:left="2835"/>
        <w:jc w:val="both"/>
      </w:pPr>
      <w:r>
        <w:rPr>
          <w:vertAlign w:val="superscript"/>
        </w:rPr>
        <w:t xml:space="preserve">                </w:t>
      </w:r>
      <w:r w:rsidR="00357BE7" w:rsidRPr="000D382A">
        <w:rPr>
          <w:vertAlign w:val="superscript"/>
        </w:rPr>
        <w:t xml:space="preserve"> (серия, номер паспорта или документа, заменяющего паспорт гражданина Российской Федерации)</w:t>
      </w:r>
    </w:p>
    <w:p w14:paraId="5103EA29" w14:textId="77777777" w:rsidR="00357BE7" w:rsidRPr="000D382A" w:rsidRDefault="00357BE7" w:rsidP="00B1538D">
      <w:pPr>
        <w:widowControl w:val="0"/>
        <w:jc w:val="both"/>
      </w:pPr>
      <w:r w:rsidRPr="000D382A">
        <w:rPr>
          <w:color w:val="000000"/>
        </w:rPr>
        <w:t>выдан – ______________________________________________________________________________.</w:t>
      </w:r>
    </w:p>
    <w:p w14:paraId="1E3B03A8" w14:textId="77777777" w:rsidR="00357BE7" w:rsidRPr="000D382A" w:rsidRDefault="00357BE7" w:rsidP="00B1538D">
      <w:pPr>
        <w:widowControl w:val="0"/>
        <w:ind w:left="851"/>
        <w:jc w:val="both"/>
      </w:pPr>
      <w:r w:rsidRPr="000D382A">
        <w:rPr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14:paraId="590818EC" w14:textId="77777777" w:rsidR="00357BE7" w:rsidRPr="000D382A" w:rsidRDefault="00357BE7" w:rsidP="00B1538D">
      <w:pPr>
        <w:widowControl w:val="0"/>
        <w:jc w:val="both"/>
        <w:rPr>
          <w:color w:val="000000"/>
          <w:sz w:val="20"/>
          <w:vertAlign w:val="superscript"/>
        </w:rPr>
      </w:pPr>
    </w:p>
    <w:p w14:paraId="26B10E39" w14:textId="77777777" w:rsidR="00357BE7" w:rsidRPr="000D382A" w:rsidRDefault="00357BE7" w:rsidP="00357BE7">
      <w:pPr>
        <w:ind w:left="80"/>
        <w:jc w:val="left"/>
      </w:pPr>
    </w:p>
    <w:p w14:paraId="717B572D" w14:textId="77777777" w:rsidR="00357BE7" w:rsidRPr="000D382A" w:rsidRDefault="00357BE7" w:rsidP="00357BE7">
      <w:pPr>
        <w:ind w:left="80"/>
        <w:jc w:val="left"/>
      </w:pPr>
      <w:r w:rsidRPr="000D382A">
        <w:t xml:space="preserve">________________________                ______________                            ___________________ </w:t>
      </w:r>
    </w:p>
    <w:p w14:paraId="23CC5B93" w14:textId="77777777" w:rsidR="00357BE7" w:rsidRPr="000D382A" w:rsidRDefault="00357BE7" w:rsidP="00357BE7">
      <w:pPr>
        <w:ind w:left="80"/>
        <w:jc w:val="left"/>
      </w:pPr>
      <w:r w:rsidRPr="000D382A">
        <w:rPr>
          <w:sz w:val="20"/>
        </w:rPr>
        <w:t xml:space="preserve">                (должность)                                              (подпись)                                                (инициалы, фамилия)</w:t>
      </w:r>
    </w:p>
    <w:p w14:paraId="71E1E48D" w14:textId="77777777" w:rsidR="00357BE7" w:rsidRPr="000D382A" w:rsidRDefault="00357BE7" w:rsidP="00357BE7">
      <w:pPr>
        <w:spacing w:before="240" w:line="259" w:lineRule="auto"/>
        <w:ind w:left="40" w:right="5600"/>
        <w:jc w:val="left"/>
        <w:rPr>
          <w:sz w:val="20"/>
          <w:szCs w:val="28"/>
        </w:rPr>
      </w:pPr>
    </w:p>
    <w:p w14:paraId="0209E060" w14:textId="77777777" w:rsidR="00357BE7" w:rsidRPr="000D382A" w:rsidRDefault="00357BE7" w:rsidP="00357BE7">
      <w:pPr>
        <w:spacing w:line="256" w:lineRule="auto"/>
        <w:ind w:left="40" w:right="5602"/>
        <w:jc w:val="left"/>
      </w:pPr>
      <w:proofErr w:type="spellStart"/>
      <w:r w:rsidRPr="000D382A">
        <w:rPr>
          <w:szCs w:val="28"/>
        </w:rPr>
        <w:t>МП</w:t>
      </w:r>
      <w:proofErr w:type="spellEnd"/>
      <w:r w:rsidRPr="000D382A">
        <w:rPr>
          <w:szCs w:val="28"/>
        </w:rPr>
        <w:t xml:space="preserve"> </w:t>
      </w:r>
    </w:p>
    <w:p w14:paraId="4FF16CC2" w14:textId="77777777" w:rsidR="00357BE7" w:rsidRPr="000D382A" w:rsidRDefault="00357BE7" w:rsidP="00357BE7">
      <w:pPr>
        <w:spacing w:line="256" w:lineRule="auto"/>
        <w:ind w:left="40" w:right="5602"/>
        <w:jc w:val="left"/>
      </w:pPr>
      <w:r w:rsidRPr="000D382A">
        <w:rPr>
          <w:szCs w:val="28"/>
        </w:rPr>
        <w:t xml:space="preserve">избирательного объединения </w:t>
      </w:r>
      <w:r w:rsidRPr="000D382A">
        <w:rPr>
          <w:rStyle w:val="a5"/>
          <w:szCs w:val="28"/>
        </w:rPr>
        <w:footnoteReference w:id="18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01"/>
        <w:gridCol w:w="8287"/>
      </w:tblGrid>
      <w:tr w:rsidR="00357BE7" w:rsidRPr="000D382A" w14:paraId="61597160" w14:textId="77777777" w:rsidTr="00FA3982">
        <w:trPr>
          <w:cantSplit/>
        </w:trPr>
        <w:tc>
          <w:tcPr>
            <w:tcW w:w="1668" w:type="dxa"/>
          </w:tcPr>
          <w:p w14:paraId="7BE63CEB" w14:textId="77777777" w:rsidR="00357BE7" w:rsidRPr="000D382A" w:rsidRDefault="00357BE7" w:rsidP="00FA3982">
            <w:pPr>
              <w:spacing w:after="120"/>
              <w:jc w:val="left"/>
              <w:rPr>
                <w:sz w:val="22"/>
                <w:szCs w:val="22"/>
              </w:rPr>
            </w:pPr>
            <w:r w:rsidRPr="000D382A">
              <w:rPr>
                <w:sz w:val="22"/>
                <w:szCs w:val="22"/>
              </w:rPr>
              <w:t>Примечания:</w:t>
            </w:r>
          </w:p>
        </w:tc>
        <w:tc>
          <w:tcPr>
            <w:tcW w:w="501" w:type="dxa"/>
          </w:tcPr>
          <w:p w14:paraId="4ABC1089" w14:textId="77777777" w:rsidR="00357BE7" w:rsidRPr="000D382A" w:rsidRDefault="00357BE7" w:rsidP="00FA3982">
            <w:pPr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D382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287" w:type="dxa"/>
          </w:tcPr>
          <w:p w14:paraId="2BD339B4" w14:textId="77777777" w:rsidR="00357BE7" w:rsidRPr="000D382A" w:rsidRDefault="00357BE7" w:rsidP="00FA3982">
            <w:pPr>
              <w:spacing w:after="120"/>
              <w:jc w:val="both"/>
              <w:rPr>
                <w:sz w:val="22"/>
                <w:szCs w:val="22"/>
              </w:rPr>
            </w:pPr>
            <w:r w:rsidRPr="000D382A">
              <w:rPr>
                <w:sz w:val="22"/>
                <w:szCs w:val="22"/>
              </w:rPr>
              <w:t>Список кандидатов, выдвинутых избирательным объединением по одномандатн</w:t>
            </w:r>
            <w:r>
              <w:rPr>
                <w:sz w:val="22"/>
                <w:szCs w:val="22"/>
              </w:rPr>
              <w:t>ому</w:t>
            </w:r>
            <w:r w:rsidRPr="000D382A">
              <w:rPr>
                <w:sz w:val="22"/>
                <w:szCs w:val="22"/>
              </w:rPr>
              <w:t xml:space="preserve"> избирательн</w:t>
            </w:r>
            <w:r>
              <w:rPr>
                <w:sz w:val="22"/>
                <w:szCs w:val="22"/>
              </w:rPr>
              <w:t>ому</w:t>
            </w:r>
            <w:r w:rsidRPr="000D382A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у</w:t>
            </w:r>
            <w:r w:rsidRPr="000D382A">
              <w:rPr>
                <w:sz w:val="22"/>
                <w:szCs w:val="22"/>
              </w:rPr>
              <w:t>,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объединения.</w:t>
            </w:r>
          </w:p>
        </w:tc>
      </w:tr>
      <w:tr w:rsidR="00357BE7" w:rsidRPr="000D382A" w14:paraId="677BAC52" w14:textId="77777777" w:rsidTr="00FA3982">
        <w:trPr>
          <w:cantSplit/>
        </w:trPr>
        <w:tc>
          <w:tcPr>
            <w:tcW w:w="1668" w:type="dxa"/>
          </w:tcPr>
          <w:p w14:paraId="3F5F588D" w14:textId="77777777" w:rsidR="00357BE7" w:rsidRPr="000D382A" w:rsidRDefault="00357BE7" w:rsidP="00FA3982">
            <w:pPr>
              <w:snapToGrid w:val="0"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14:paraId="47D4E98C" w14:textId="77777777" w:rsidR="00357BE7" w:rsidRPr="000D382A" w:rsidRDefault="00357BE7" w:rsidP="00FA3982">
            <w:pPr>
              <w:spacing w:after="120"/>
              <w:jc w:val="left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0D382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287" w:type="dxa"/>
          </w:tcPr>
          <w:p w14:paraId="4E106EE8" w14:textId="77777777" w:rsidR="00357BE7" w:rsidRPr="000D382A" w:rsidRDefault="00357BE7" w:rsidP="00FA3982">
            <w:pPr>
              <w:spacing w:after="120"/>
              <w:jc w:val="both"/>
            </w:pPr>
            <w:r w:rsidRPr="000D382A">
              <w:rPr>
                <w:sz w:val="22"/>
                <w:szCs w:val="22"/>
              </w:rPr>
              <w:t>При составлении списка линейки и текст под ними не воспроизводятся.</w:t>
            </w:r>
          </w:p>
        </w:tc>
      </w:tr>
    </w:tbl>
    <w:p w14:paraId="0E8EB12A" w14:textId="77777777" w:rsidR="00357BE7" w:rsidRPr="000D382A" w:rsidRDefault="00357BE7" w:rsidP="00357BE7">
      <w:pPr>
        <w:suppressAutoHyphens w:val="0"/>
        <w:spacing w:line="254" w:lineRule="auto"/>
        <w:rPr>
          <w:szCs w:val="28"/>
        </w:rPr>
      </w:pPr>
    </w:p>
    <w:p w14:paraId="132F56E7" w14:textId="77777777" w:rsidR="00357BE7" w:rsidRPr="000D382A" w:rsidRDefault="00357BE7" w:rsidP="00357BE7">
      <w:pPr>
        <w:suppressAutoHyphens w:val="0"/>
        <w:spacing w:line="254" w:lineRule="auto"/>
        <w:rPr>
          <w:szCs w:val="28"/>
        </w:rPr>
        <w:sectPr w:rsidR="00357BE7" w:rsidRPr="000D382A" w:rsidSect="000D40FA">
          <w:footnotePr>
            <w:numRestart w:val="eachSect"/>
          </w:footnotePr>
          <w:pgSz w:w="11906" w:h="16838"/>
          <w:pgMar w:top="1134" w:right="707" w:bottom="1134" w:left="870" w:header="720" w:footer="720" w:gutter="0"/>
          <w:cols w:space="720"/>
        </w:sect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121"/>
      </w:tblGrid>
      <w:tr w:rsidR="00357BE7" w:rsidRPr="000D382A" w14:paraId="2287212A" w14:textId="77777777" w:rsidTr="00FA3982">
        <w:trPr>
          <w:jc w:val="right"/>
        </w:trPr>
        <w:tc>
          <w:tcPr>
            <w:tcW w:w="6121" w:type="dxa"/>
          </w:tcPr>
          <w:p w14:paraId="1A2589B4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lastRenderedPageBreak/>
              <w:t>Приложение №</w:t>
            </w:r>
            <w:r>
              <w:rPr>
                <w:sz w:val="20"/>
              </w:rPr>
              <w:t>4</w:t>
            </w:r>
          </w:p>
          <w:p w14:paraId="2D207132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50A3447C" w14:textId="77777777" w:rsidR="00357BE7" w:rsidRPr="000D382A" w:rsidRDefault="00357BE7" w:rsidP="00FA3982">
            <w:pPr>
              <w:spacing w:line="256" w:lineRule="auto"/>
              <w:jc w:val="both"/>
            </w:pPr>
          </w:p>
        </w:tc>
      </w:tr>
    </w:tbl>
    <w:p w14:paraId="3510131D" w14:textId="77777777" w:rsidR="00357BE7" w:rsidRPr="000D382A" w:rsidRDefault="00357BE7" w:rsidP="00B1538D">
      <w:pPr>
        <w:ind w:left="5812"/>
        <w:jc w:val="both"/>
        <w:rPr>
          <w:b/>
          <w:color w:val="000000"/>
        </w:rPr>
      </w:pPr>
    </w:p>
    <w:p w14:paraId="5B5DFB0A" w14:textId="77777777" w:rsidR="00B1538D" w:rsidRDefault="00357BE7" w:rsidP="00B1538D">
      <w:pPr>
        <w:ind w:left="5812"/>
        <w:jc w:val="both"/>
        <w:rPr>
          <w:sz w:val="28"/>
          <w:szCs w:val="28"/>
        </w:rPr>
      </w:pPr>
      <w:r w:rsidRPr="000D382A">
        <w:rPr>
          <w:sz w:val="28"/>
          <w:szCs w:val="28"/>
        </w:rPr>
        <w:t xml:space="preserve">В </w:t>
      </w:r>
      <w:r w:rsidR="00B1538D">
        <w:rPr>
          <w:sz w:val="28"/>
          <w:szCs w:val="28"/>
        </w:rPr>
        <w:t xml:space="preserve">территориальную избирательную </w:t>
      </w:r>
    </w:p>
    <w:p w14:paraId="2F500D5F" w14:textId="79786404" w:rsidR="00357BE7" w:rsidRPr="000D382A" w:rsidRDefault="00B1538D" w:rsidP="00B1538D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комиссию № 2 Советского района города Красноярска</w:t>
      </w:r>
    </w:p>
    <w:p w14:paraId="6A2FF24E" w14:textId="77777777" w:rsidR="00357BE7" w:rsidRPr="000D382A" w:rsidRDefault="00357BE7" w:rsidP="00357BE7">
      <w:pPr>
        <w:ind w:left="5520"/>
      </w:pPr>
    </w:p>
    <w:p w14:paraId="4C6F9CDC" w14:textId="77777777" w:rsidR="00357BE7" w:rsidRPr="000D382A" w:rsidRDefault="00357BE7" w:rsidP="00357BE7">
      <w:pPr>
        <w:ind w:left="7380"/>
        <w:jc w:val="both"/>
        <w:rPr>
          <w:color w:val="000000"/>
        </w:rPr>
      </w:pPr>
    </w:p>
    <w:p w14:paraId="70E18DCB" w14:textId="77777777" w:rsidR="00357BE7" w:rsidRPr="000D382A" w:rsidRDefault="00357BE7" w:rsidP="00357BE7">
      <w:pPr>
        <w:rPr>
          <w:b/>
          <w:color w:val="000000"/>
        </w:rPr>
      </w:pPr>
    </w:p>
    <w:p w14:paraId="180997D7" w14:textId="77777777" w:rsidR="00357BE7" w:rsidRPr="000D382A" w:rsidRDefault="00357BE7" w:rsidP="00357BE7">
      <w:pPr>
        <w:rPr>
          <w:sz w:val="28"/>
          <w:szCs w:val="28"/>
        </w:rPr>
      </w:pPr>
      <w:r w:rsidRPr="000D382A">
        <w:rPr>
          <w:b/>
          <w:color w:val="000000"/>
          <w:sz w:val="28"/>
          <w:szCs w:val="28"/>
        </w:rPr>
        <w:t>Заявление</w:t>
      </w:r>
    </w:p>
    <w:p w14:paraId="4312C695" w14:textId="77777777" w:rsidR="00357BE7" w:rsidRPr="000D382A" w:rsidRDefault="00357BE7" w:rsidP="00357BE7">
      <w:pPr>
        <w:rPr>
          <w:sz w:val="28"/>
          <w:szCs w:val="28"/>
        </w:rPr>
      </w:pPr>
      <w:r w:rsidRPr="000D382A">
        <w:rPr>
          <w:color w:val="000000"/>
          <w:sz w:val="28"/>
          <w:szCs w:val="28"/>
        </w:rPr>
        <w:t xml:space="preserve">  </w:t>
      </w:r>
    </w:p>
    <w:p w14:paraId="425913CD" w14:textId="77777777" w:rsidR="00357BE7" w:rsidRPr="000D382A" w:rsidRDefault="00357BE7" w:rsidP="00357BE7">
      <w:pPr>
        <w:ind w:firstLine="567"/>
        <w:jc w:val="both"/>
      </w:pPr>
      <w:r w:rsidRPr="000D382A">
        <w:rPr>
          <w:color w:val="000000"/>
          <w:sz w:val="28"/>
          <w:szCs w:val="28"/>
          <w:lang w:bidi="ru-RU"/>
        </w:rPr>
        <w:t xml:space="preserve">Я, </w:t>
      </w:r>
      <w:r w:rsidRPr="000D382A">
        <w:rPr>
          <w:color w:val="000000"/>
          <w:lang w:bidi="ru-RU"/>
        </w:rPr>
        <w:t>_____________________________________________________________________________</w:t>
      </w:r>
      <w:r w:rsidRPr="000D382A">
        <w:rPr>
          <w:color w:val="000000"/>
          <w:sz w:val="28"/>
          <w:szCs w:val="28"/>
          <w:lang w:bidi="ru-RU"/>
        </w:rPr>
        <w:t>,</w:t>
      </w:r>
    </w:p>
    <w:p w14:paraId="6E5978DC" w14:textId="77777777" w:rsidR="00357BE7" w:rsidRPr="000D382A" w:rsidRDefault="00357BE7" w:rsidP="00357BE7">
      <w:pPr>
        <w:ind w:firstLine="567"/>
      </w:pPr>
      <w:r w:rsidRPr="000D382A">
        <w:rPr>
          <w:sz w:val="20"/>
        </w:rPr>
        <w:t>(фамилия, имя, отчество кандидата)</w:t>
      </w:r>
    </w:p>
    <w:p w14:paraId="797E8482" w14:textId="77777777" w:rsidR="00357BE7" w:rsidRPr="000D382A" w:rsidRDefault="00357BE7" w:rsidP="00357BE7">
      <w:pPr>
        <w:jc w:val="both"/>
      </w:pPr>
      <w:r w:rsidRPr="000D382A">
        <w:rPr>
          <w:sz w:val="28"/>
          <w:szCs w:val="28"/>
        </w:rPr>
        <w:t>даю согласие избирательному объединению</w:t>
      </w:r>
      <w:r w:rsidRPr="000D382A">
        <w:t>_________________________________________</w:t>
      </w:r>
    </w:p>
    <w:p w14:paraId="05AE6159" w14:textId="77777777" w:rsidR="00357BE7" w:rsidRPr="000D382A" w:rsidRDefault="00357BE7" w:rsidP="00357BE7">
      <w:pPr>
        <w:ind w:left="5387"/>
      </w:pPr>
      <w:r w:rsidRPr="000D382A">
        <w:t>(</w:t>
      </w:r>
      <w:r w:rsidRPr="000D382A">
        <w:rPr>
          <w:sz w:val="20"/>
        </w:rPr>
        <w:t>наименование избирательного объединения)</w:t>
      </w:r>
    </w:p>
    <w:p w14:paraId="0C80B056" w14:textId="2FB943CF" w:rsidR="00357BE7" w:rsidRPr="000D382A" w:rsidRDefault="00357BE7" w:rsidP="00B1538D">
      <w:pPr>
        <w:jc w:val="both"/>
        <w:rPr>
          <w:color w:val="000000"/>
          <w:sz w:val="20"/>
        </w:rPr>
      </w:pPr>
      <w:r w:rsidRPr="000D382A">
        <w:rPr>
          <w:sz w:val="28"/>
          <w:szCs w:val="28"/>
        </w:rPr>
        <w:t>баллотироваться кандидатом в депутаты</w:t>
      </w:r>
      <w:r w:rsidRPr="00B1538D">
        <w:rPr>
          <w:sz w:val="28"/>
          <w:szCs w:val="28"/>
        </w:rPr>
        <w:t xml:space="preserve"> </w:t>
      </w:r>
      <w:proofErr w:type="gramStart"/>
      <w:r w:rsidR="00B1538D" w:rsidRPr="00B1538D">
        <w:rPr>
          <w:sz w:val="28"/>
          <w:szCs w:val="28"/>
        </w:rPr>
        <w:t>Красноярского</w:t>
      </w:r>
      <w:proofErr w:type="gramEnd"/>
      <w:r w:rsidR="00B1538D" w:rsidRPr="00B1538D">
        <w:rPr>
          <w:sz w:val="28"/>
          <w:szCs w:val="28"/>
        </w:rPr>
        <w:t xml:space="preserve"> городского Совета депутатов </w:t>
      </w:r>
      <w:r w:rsidRPr="000D382A">
        <w:rPr>
          <w:sz w:val="28"/>
          <w:szCs w:val="28"/>
        </w:rPr>
        <w:t xml:space="preserve">по </w:t>
      </w:r>
      <w:r w:rsidR="00B1538D">
        <w:rPr>
          <w:sz w:val="28"/>
          <w:szCs w:val="28"/>
        </w:rPr>
        <w:t>одном</w:t>
      </w:r>
      <w:r w:rsidR="00B1538D" w:rsidRPr="00B1538D">
        <w:t xml:space="preserve"> </w:t>
      </w:r>
      <w:r w:rsidR="00B1538D" w:rsidRPr="00B1538D">
        <w:rPr>
          <w:sz w:val="28"/>
          <w:szCs w:val="28"/>
        </w:rPr>
        <w:t>по одномандатному избирательному округу</w:t>
      </w:r>
      <w:r w:rsidR="00B1538D">
        <w:rPr>
          <w:sz w:val="28"/>
          <w:szCs w:val="28"/>
        </w:rPr>
        <w:t xml:space="preserve"> № 5.</w:t>
      </w:r>
    </w:p>
    <w:p w14:paraId="65B46FDB" w14:textId="18226AFE" w:rsidR="00357BE7" w:rsidRPr="000D382A" w:rsidRDefault="00357BE7" w:rsidP="00B1538D">
      <w:pPr>
        <w:ind w:firstLine="567"/>
        <w:jc w:val="both"/>
      </w:pPr>
      <w:r w:rsidRPr="000D382A">
        <w:rPr>
          <w:sz w:val="28"/>
          <w:szCs w:val="28"/>
        </w:rPr>
        <w:t>В случае избрания депутатом</w:t>
      </w:r>
      <w:r w:rsidRPr="000D382A">
        <w:t xml:space="preserve">  </w:t>
      </w:r>
      <w:r w:rsidR="00B1538D" w:rsidRPr="00B1538D">
        <w:rPr>
          <w:sz w:val="28"/>
          <w:szCs w:val="28"/>
        </w:rPr>
        <w:t>Красноярского городского Совета депутатов</w:t>
      </w:r>
      <w:r w:rsidRPr="000D382A">
        <w:rPr>
          <w:color w:val="000000"/>
          <w:sz w:val="20"/>
        </w:rPr>
        <w:t xml:space="preserve"> </w:t>
      </w:r>
    </w:p>
    <w:p w14:paraId="1FF7D99C" w14:textId="79E792D8" w:rsidR="00357BE7" w:rsidRPr="000D382A" w:rsidRDefault="00357BE7" w:rsidP="00357BE7">
      <w:pPr>
        <w:jc w:val="both"/>
        <w:rPr>
          <w:sz w:val="28"/>
          <w:szCs w:val="28"/>
        </w:rPr>
      </w:pPr>
      <w:proofErr w:type="gramStart"/>
      <w:r w:rsidRPr="000D382A">
        <w:rPr>
          <w:sz w:val="28"/>
          <w:szCs w:val="28"/>
        </w:rPr>
        <w:t>обязуюсь в пятидневный срок с момента извещения меня об избрании депутатом</w:t>
      </w:r>
      <w:r w:rsidR="00B1538D" w:rsidRPr="00B1538D">
        <w:rPr>
          <w:sz w:val="28"/>
          <w:szCs w:val="28"/>
        </w:rPr>
        <w:t xml:space="preserve"> </w:t>
      </w:r>
      <w:r w:rsidR="00B1538D" w:rsidRPr="00B1538D">
        <w:rPr>
          <w:sz w:val="28"/>
          <w:szCs w:val="28"/>
        </w:rPr>
        <w:t xml:space="preserve">Красноярского городского Совета депутатов </w:t>
      </w:r>
      <w:r w:rsidRPr="000D382A">
        <w:rPr>
          <w:sz w:val="28"/>
          <w:szCs w:val="28"/>
        </w:rPr>
        <w:t>представить в окружную избирательную комиссию копию приказа (иного документа) об освобождении от обязанностей, несовместимых со статусом депутата</w:t>
      </w:r>
      <w:r w:rsidR="00B1538D" w:rsidRPr="00B1538D">
        <w:rPr>
          <w:sz w:val="28"/>
          <w:szCs w:val="28"/>
        </w:rPr>
        <w:t xml:space="preserve"> </w:t>
      </w:r>
      <w:r w:rsidR="00B1538D" w:rsidRPr="00B1538D">
        <w:rPr>
          <w:sz w:val="28"/>
          <w:szCs w:val="28"/>
        </w:rPr>
        <w:t>Красноярского городского Совета депутатов</w:t>
      </w:r>
      <w:r w:rsidRPr="000D382A">
        <w:rPr>
          <w:sz w:val="28"/>
          <w:szCs w:val="28"/>
        </w:rPr>
        <w:t>,</w:t>
      </w:r>
      <w:r w:rsidR="00B1538D">
        <w:rPr>
          <w:sz w:val="28"/>
          <w:szCs w:val="28"/>
        </w:rPr>
        <w:t xml:space="preserve"> </w:t>
      </w:r>
      <w:r w:rsidRPr="000D382A">
        <w:rPr>
          <w:sz w:val="28"/>
          <w:szCs w:val="28"/>
        </w:rPr>
        <w:t xml:space="preserve">либо копию документа, удостоверяющего, что мною в установленный срок подано заявление об освобождении от указанных обязанностей. </w:t>
      </w:r>
      <w:proofErr w:type="gramEnd"/>
    </w:p>
    <w:p w14:paraId="026409E5" w14:textId="3028AA79" w:rsidR="00357BE7" w:rsidRPr="000D382A" w:rsidRDefault="00357BE7" w:rsidP="00357BE7">
      <w:pPr>
        <w:ind w:firstLine="708"/>
        <w:jc w:val="both"/>
        <w:rPr>
          <w:sz w:val="28"/>
          <w:szCs w:val="28"/>
        </w:rPr>
      </w:pPr>
      <w:r w:rsidRPr="000D382A">
        <w:rPr>
          <w:sz w:val="28"/>
          <w:szCs w:val="28"/>
        </w:rPr>
        <w:t>Подтверждаю, что я не давал согласия другому избирательному объединению на включение меня в составе общетерриториального списка кандидатов, на выдвижение ме</w:t>
      </w:r>
      <w:r w:rsidR="00B1538D">
        <w:rPr>
          <w:sz w:val="28"/>
          <w:szCs w:val="28"/>
        </w:rPr>
        <w:t>ня кандидатом по одномандатному</w:t>
      </w:r>
      <w:r w:rsidRPr="000D382A">
        <w:rPr>
          <w:sz w:val="28"/>
          <w:szCs w:val="28"/>
        </w:rPr>
        <w:t xml:space="preserve"> избирательному округу и не выдвигал свою кандидатуру в порядке самовыдвижения.</w:t>
      </w:r>
    </w:p>
    <w:p w14:paraId="52DC4FF6" w14:textId="77777777" w:rsidR="00357BE7" w:rsidRPr="000D382A" w:rsidRDefault="00357BE7" w:rsidP="00357BE7">
      <w:pPr>
        <w:ind w:firstLine="567"/>
        <w:jc w:val="both"/>
        <w:rPr>
          <w:sz w:val="28"/>
          <w:szCs w:val="28"/>
        </w:rPr>
      </w:pPr>
      <w:r w:rsidRPr="000D382A">
        <w:rPr>
          <w:sz w:val="28"/>
          <w:szCs w:val="28"/>
        </w:rPr>
        <w:t xml:space="preserve"> </w:t>
      </w:r>
      <w:r w:rsidRPr="000D382A">
        <w:rPr>
          <w:color w:val="000000"/>
          <w:sz w:val="28"/>
          <w:szCs w:val="28"/>
          <w:lang w:bidi="ru-RU"/>
        </w:rPr>
        <w:t>О себе сообщаю следующие сведения: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9"/>
        <w:gridCol w:w="708"/>
        <w:gridCol w:w="425"/>
        <w:gridCol w:w="851"/>
        <w:gridCol w:w="227"/>
        <w:gridCol w:w="624"/>
        <w:gridCol w:w="2979"/>
        <w:gridCol w:w="2405"/>
      </w:tblGrid>
      <w:tr w:rsidR="00357BE7" w:rsidRPr="000D382A" w14:paraId="34F04C80" w14:textId="77777777" w:rsidTr="00FA3982">
        <w:tc>
          <w:tcPr>
            <w:tcW w:w="2129" w:type="dxa"/>
            <w:hideMark/>
          </w:tcPr>
          <w:p w14:paraId="68F46BEE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дата рождения 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DD78F5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425" w:type="dxa"/>
          </w:tcPr>
          <w:p w14:paraId="62760D44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E7E7BB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227" w:type="dxa"/>
          </w:tcPr>
          <w:p w14:paraId="0CB1DEB5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B97D34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2979" w:type="dxa"/>
            <w:hideMark/>
          </w:tcPr>
          <w:p w14:paraId="4D04F740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года, место рождения –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8E3767" w14:textId="77777777" w:rsidR="00357BE7" w:rsidRPr="000D382A" w:rsidRDefault="00357BE7" w:rsidP="00FA3982">
            <w:pPr>
              <w:spacing w:line="256" w:lineRule="auto"/>
            </w:pPr>
          </w:p>
        </w:tc>
      </w:tr>
      <w:tr w:rsidR="00357BE7" w:rsidRPr="000D382A" w14:paraId="3D60F17A" w14:textId="77777777" w:rsidTr="00FA3982">
        <w:tc>
          <w:tcPr>
            <w:tcW w:w="2129" w:type="dxa"/>
          </w:tcPr>
          <w:p w14:paraId="01B39B6D" w14:textId="77777777" w:rsidR="00357BE7" w:rsidRPr="000D382A" w:rsidRDefault="00357BE7" w:rsidP="00FA3982">
            <w:pPr>
              <w:spacing w:line="256" w:lineRule="auto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25E5EAA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t>(число)</w:t>
            </w:r>
          </w:p>
        </w:tc>
        <w:tc>
          <w:tcPr>
            <w:tcW w:w="425" w:type="dxa"/>
          </w:tcPr>
          <w:p w14:paraId="59629732" w14:textId="77777777" w:rsidR="00357BE7" w:rsidRPr="000D382A" w:rsidRDefault="00357BE7" w:rsidP="00FA3982">
            <w:pPr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64F382D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t>(месяц)</w:t>
            </w:r>
          </w:p>
        </w:tc>
        <w:tc>
          <w:tcPr>
            <w:tcW w:w="227" w:type="dxa"/>
          </w:tcPr>
          <w:p w14:paraId="182AD61D" w14:textId="77777777" w:rsidR="00357BE7" w:rsidRPr="000D382A" w:rsidRDefault="00357BE7" w:rsidP="00FA3982">
            <w:pPr>
              <w:spacing w:line="256" w:lineRule="auto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64E01D" w14:textId="77777777" w:rsidR="00357BE7" w:rsidRPr="000D382A" w:rsidRDefault="00357BE7" w:rsidP="00FA3982">
            <w:pPr>
              <w:spacing w:line="256" w:lineRule="auto"/>
              <w:rPr>
                <w:sz w:val="16"/>
              </w:rPr>
            </w:pPr>
          </w:p>
        </w:tc>
        <w:tc>
          <w:tcPr>
            <w:tcW w:w="2979" w:type="dxa"/>
          </w:tcPr>
          <w:p w14:paraId="3EF6A09C" w14:textId="77777777" w:rsidR="00357BE7" w:rsidRPr="000D382A" w:rsidRDefault="00357BE7" w:rsidP="00FA3982">
            <w:pPr>
              <w:spacing w:line="256" w:lineRule="auto"/>
              <w:rPr>
                <w:sz w:val="16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7C65FA" w14:textId="77777777" w:rsidR="00357BE7" w:rsidRPr="000D382A" w:rsidRDefault="00357BE7" w:rsidP="00FA3982">
            <w:pPr>
              <w:spacing w:line="256" w:lineRule="auto"/>
              <w:rPr>
                <w:sz w:val="16"/>
              </w:rPr>
            </w:pPr>
          </w:p>
        </w:tc>
      </w:tr>
    </w:tbl>
    <w:p w14:paraId="4B1C9E00" w14:textId="77777777" w:rsidR="00357BE7" w:rsidRPr="000D382A" w:rsidRDefault="00357BE7" w:rsidP="00357BE7">
      <w:pPr>
        <w:tabs>
          <w:tab w:val="left" w:pos="9356"/>
        </w:tabs>
        <w:jc w:val="right"/>
        <w:rPr>
          <w:sz w:val="28"/>
          <w:szCs w:val="28"/>
        </w:rPr>
      </w:pPr>
      <w:r w:rsidRPr="000D382A">
        <w:rPr>
          <w:sz w:val="28"/>
          <w:szCs w:val="28"/>
        </w:rPr>
        <w:t>,</w:t>
      </w:r>
    </w:p>
    <w:p w14:paraId="23E6472F" w14:textId="77777777" w:rsidR="00357BE7" w:rsidRPr="000D382A" w:rsidRDefault="00357BE7" w:rsidP="00357BE7">
      <w:pPr>
        <w:pBdr>
          <w:top w:val="single" w:sz="4" w:space="1" w:color="000000"/>
        </w:pBdr>
        <w:tabs>
          <w:tab w:val="left" w:pos="10121"/>
        </w:tabs>
        <w:ind w:right="142"/>
        <w:rPr>
          <w:sz w:val="2"/>
        </w:rPr>
      </w:pPr>
    </w:p>
    <w:p w14:paraId="5445A01A" w14:textId="77777777" w:rsidR="00357BE7" w:rsidRPr="000D382A" w:rsidRDefault="00357BE7" w:rsidP="00357BE7">
      <w:pPr>
        <w:tabs>
          <w:tab w:val="left" w:pos="9356"/>
        </w:tabs>
        <w:jc w:val="both"/>
      </w:pPr>
      <w:r w:rsidRPr="000D382A">
        <w:rPr>
          <w:sz w:val="28"/>
          <w:szCs w:val="28"/>
        </w:rPr>
        <w:t>адрес места жительства – ___________________________________________________,</w:t>
      </w:r>
    </w:p>
    <w:p w14:paraId="0E1BF0F9" w14:textId="77777777" w:rsidR="00357BE7" w:rsidRPr="000D382A" w:rsidRDefault="00357BE7" w:rsidP="00357BE7">
      <w:pPr>
        <w:ind w:left="2694" w:right="-1"/>
      </w:pPr>
      <w:r w:rsidRPr="000D382A">
        <w:rPr>
          <w:sz w:val="20"/>
        </w:rPr>
        <w:t>(наименование субъекта Российской Федерации, района, города, иного населенного пункта, улицы, номер дома, корпуса, квартиры)</w:t>
      </w:r>
    </w:p>
    <w:p w14:paraId="60F826AB" w14:textId="77777777" w:rsidR="00357BE7" w:rsidRPr="000D382A" w:rsidRDefault="00357BE7" w:rsidP="00357BE7">
      <w:pPr>
        <w:jc w:val="both"/>
      </w:pPr>
      <w:r w:rsidRPr="000D382A">
        <w:rPr>
          <w:sz w:val="28"/>
          <w:szCs w:val="28"/>
        </w:rPr>
        <w:t>вид документа –</w:t>
      </w:r>
      <w:r w:rsidRPr="000D382A">
        <w:t>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2AF06063" w14:textId="77777777" w:rsidR="00357BE7" w:rsidRPr="000D382A" w:rsidRDefault="00357BE7" w:rsidP="00357BE7">
      <w:pPr>
        <w:tabs>
          <w:tab w:val="left" w:pos="425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0D382A">
        <w:tab/>
        <w:t xml:space="preserve">                    </w:t>
      </w:r>
      <w:r w:rsidRPr="000D382A">
        <w:rPr>
          <w:sz w:val="20"/>
        </w:rPr>
        <w:t>(паспорт или документ, заменяющий паспорт гражданина Российской Федерации)</w:t>
      </w:r>
    </w:p>
    <w:p w14:paraId="62AE8FE1" w14:textId="77777777" w:rsidR="00357BE7" w:rsidRPr="000D382A" w:rsidRDefault="00357BE7" w:rsidP="00357BE7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</w:pPr>
      <w:r w:rsidRPr="000D382A">
        <w:rPr>
          <w:sz w:val="28"/>
          <w:szCs w:val="28"/>
        </w:rPr>
        <w:t>данные документа, удостоверяющего личность, –</w:t>
      </w:r>
      <w:r w:rsidRPr="000D382A">
        <w:t xml:space="preserve"> ___________________________________</w:t>
      </w:r>
      <w:r w:rsidRPr="000D382A">
        <w:rPr>
          <w:sz w:val="28"/>
          <w:szCs w:val="28"/>
        </w:rPr>
        <w:t>,</w:t>
      </w:r>
    </w:p>
    <w:p w14:paraId="5DD28361" w14:textId="77777777" w:rsidR="00357BE7" w:rsidRPr="000D382A" w:rsidRDefault="00357BE7" w:rsidP="00357BE7">
      <w:pPr>
        <w:ind w:left="5812" w:right="-1"/>
      </w:pPr>
      <w:r w:rsidRPr="000D382A">
        <w:rPr>
          <w:sz w:val="20"/>
        </w:rPr>
        <w:t>(серия, номер паспорта или документа, заменяющего паспорт гражданина Российской Федерации)</w:t>
      </w:r>
    </w:p>
    <w:p w14:paraId="7006F581" w14:textId="77777777" w:rsidR="00357BE7" w:rsidRPr="000D382A" w:rsidRDefault="00357BE7" w:rsidP="00357BE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0D382A">
        <w:rPr>
          <w:sz w:val="28"/>
          <w:szCs w:val="28"/>
        </w:rPr>
        <w:t>выдан –</w:t>
      </w:r>
      <w:r w:rsidRPr="000D382A">
        <w:t xml:space="preserve"> _____________________________________________________________________________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56054AD3" w14:textId="77777777" w:rsidR="00357BE7" w:rsidRPr="000D382A" w:rsidRDefault="00357BE7" w:rsidP="00357BE7">
      <w:pPr>
        <w:ind w:left="709"/>
      </w:pPr>
      <w:r w:rsidRPr="000D382A">
        <w:rPr>
          <w:sz w:val="20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tbl>
      <w:tblPr>
        <w:tblW w:w="10672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710"/>
        <w:gridCol w:w="3396"/>
        <w:gridCol w:w="35"/>
        <w:gridCol w:w="1386"/>
        <w:gridCol w:w="2974"/>
        <w:gridCol w:w="845"/>
        <w:gridCol w:w="15"/>
        <w:gridCol w:w="23"/>
        <w:gridCol w:w="119"/>
        <w:gridCol w:w="12"/>
        <w:gridCol w:w="11"/>
        <w:gridCol w:w="131"/>
      </w:tblGrid>
      <w:tr w:rsidR="00357BE7" w:rsidRPr="000D382A" w14:paraId="2BE1BD46" w14:textId="77777777" w:rsidTr="00FA3982">
        <w:trPr>
          <w:gridAfter w:val="1"/>
          <w:wAfter w:w="131" w:type="dxa"/>
        </w:trPr>
        <w:tc>
          <w:tcPr>
            <w:tcW w:w="1015" w:type="dxa"/>
            <w:vAlign w:val="bottom"/>
            <w:hideMark/>
          </w:tcPr>
          <w:p w14:paraId="24146F53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ИНН –</w:t>
            </w:r>
          </w:p>
        </w:tc>
        <w:tc>
          <w:tcPr>
            <w:tcW w:w="41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EFF817E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1421" w:type="dxa"/>
            <w:gridSpan w:val="2"/>
            <w:vAlign w:val="bottom"/>
          </w:tcPr>
          <w:p w14:paraId="6B179D68" w14:textId="77777777" w:rsidR="00357BE7" w:rsidRPr="000D382A" w:rsidRDefault="00357BE7" w:rsidP="00FA3982">
            <w:pPr>
              <w:spacing w:line="256" w:lineRule="auto"/>
              <w:ind w:right="1"/>
              <w:jc w:val="both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 xml:space="preserve">, </w:t>
            </w:r>
            <w:proofErr w:type="spellStart"/>
            <w:r w:rsidRPr="000D382A">
              <w:rPr>
                <w:sz w:val="28"/>
                <w:szCs w:val="28"/>
              </w:rPr>
              <w:t>СНИЛС</w:t>
            </w:r>
            <w:proofErr w:type="spellEnd"/>
            <w:r w:rsidRPr="000D382A">
              <w:rPr>
                <w:sz w:val="28"/>
                <w:szCs w:val="28"/>
              </w:rPr>
              <w:t xml:space="preserve"> – 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3FE886F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157" w:type="dxa"/>
            <w:gridSpan w:val="3"/>
            <w:vAlign w:val="bottom"/>
            <w:hideMark/>
          </w:tcPr>
          <w:p w14:paraId="56C4C24B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,</w:t>
            </w:r>
          </w:p>
        </w:tc>
        <w:tc>
          <w:tcPr>
            <w:tcW w:w="23" w:type="dxa"/>
            <w:gridSpan w:val="2"/>
          </w:tcPr>
          <w:p w14:paraId="555EAB62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,</w:t>
            </w:r>
          </w:p>
        </w:tc>
      </w:tr>
      <w:tr w:rsidR="00357BE7" w:rsidRPr="000D382A" w14:paraId="04F5F639" w14:textId="77777777" w:rsidTr="00FA3982">
        <w:trPr>
          <w:trHeight w:val="120"/>
        </w:trPr>
        <w:tc>
          <w:tcPr>
            <w:tcW w:w="515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26E4C6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t xml:space="preserve"> </w:t>
            </w:r>
            <w:proofErr w:type="gramStart"/>
            <w:r w:rsidRPr="000D382A">
              <w:rPr>
                <w:sz w:val="20"/>
              </w:rPr>
              <w:t xml:space="preserve">(идентификационный номер налогоплательщика </w:t>
            </w:r>
            <w:proofErr w:type="gramEnd"/>
          </w:p>
          <w:p w14:paraId="05233834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t>(при наличии)</w:t>
            </w:r>
          </w:p>
        </w:tc>
        <w:tc>
          <w:tcPr>
            <w:tcW w:w="522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2FE62D" w14:textId="77777777" w:rsidR="00357BE7" w:rsidRPr="000D382A" w:rsidRDefault="00357BE7" w:rsidP="00FA3982">
            <w:pPr>
              <w:spacing w:line="256" w:lineRule="auto"/>
              <w:ind w:left="1361"/>
              <w:rPr>
                <w:sz w:val="20"/>
              </w:rPr>
            </w:pPr>
            <w:r w:rsidRPr="000D382A">
              <w:rPr>
                <w:sz w:val="20"/>
              </w:rPr>
              <w:t>(страховой номер индивидуального лицевого счета)</w:t>
            </w:r>
          </w:p>
        </w:tc>
        <w:tc>
          <w:tcPr>
            <w:tcW w:w="1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9E2A88" w14:textId="77777777" w:rsidR="00357BE7" w:rsidRPr="000D382A" w:rsidRDefault="00357BE7" w:rsidP="00FA3982">
            <w:pPr>
              <w:spacing w:line="256" w:lineRule="auto"/>
              <w:ind w:left="1361"/>
            </w:pPr>
          </w:p>
        </w:tc>
        <w:tc>
          <w:tcPr>
            <w:tcW w:w="15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D2899D" w14:textId="77777777" w:rsidR="00357BE7" w:rsidRPr="000D382A" w:rsidRDefault="00357BE7" w:rsidP="00FA3982">
            <w:pPr>
              <w:spacing w:line="256" w:lineRule="auto"/>
              <w:ind w:left="-768"/>
            </w:pPr>
          </w:p>
        </w:tc>
      </w:tr>
      <w:tr w:rsidR="00357BE7" w:rsidRPr="000D382A" w14:paraId="213A9F94" w14:textId="77777777" w:rsidTr="00FA3982">
        <w:trPr>
          <w:gridAfter w:val="2"/>
          <w:wAfter w:w="142" w:type="dxa"/>
        </w:trPr>
        <w:tc>
          <w:tcPr>
            <w:tcW w:w="1725" w:type="dxa"/>
            <w:gridSpan w:val="2"/>
            <w:vAlign w:val="bottom"/>
            <w:hideMark/>
          </w:tcPr>
          <w:p w14:paraId="6AF3A64C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гражданство -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03FAE48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4395" w:type="dxa"/>
            <w:gridSpan w:val="3"/>
            <w:vAlign w:val="bottom"/>
            <w:hideMark/>
          </w:tcPr>
          <w:p w14:paraId="460DD473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, профессиональное образование –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9C26E2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23" w:type="dxa"/>
            <w:vAlign w:val="bottom"/>
            <w:hideMark/>
          </w:tcPr>
          <w:p w14:paraId="508C5D2E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,</w:t>
            </w:r>
          </w:p>
        </w:tc>
        <w:tc>
          <w:tcPr>
            <w:tcW w:w="131" w:type="dxa"/>
            <w:gridSpan w:val="2"/>
          </w:tcPr>
          <w:p w14:paraId="33DF8694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,</w:t>
            </w:r>
          </w:p>
        </w:tc>
      </w:tr>
      <w:tr w:rsidR="00357BE7" w:rsidRPr="000D382A" w14:paraId="62FD1302" w14:textId="77777777" w:rsidTr="00FA3982">
        <w:trPr>
          <w:gridAfter w:val="2"/>
          <w:wAfter w:w="142" w:type="dxa"/>
          <w:trHeight w:val="120"/>
        </w:trPr>
        <w:tc>
          <w:tcPr>
            <w:tcW w:w="515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08B300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43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C7F6B8" w14:textId="77777777" w:rsidR="00357BE7" w:rsidRPr="000D382A" w:rsidRDefault="00357BE7" w:rsidP="00FA3982">
            <w:pPr>
              <w:spacing w:line="256" w:lineRule="auto"/>
              <w:rPr>
                <w:sz w:val="20"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50C405" w14:textId="77777777" w:rsidR="00357BE7" w:rsidRPr="000D382A" w:rsidRDefault="00357BE7" w:rsidP="00FA3982">
            <w:pPr>
              <w:spacing w:line="256" w:lineRule="auto"/>
              <w:ind w:left="-161"/>
            </w:pPr>
            <w:proofErr w:type="gramStart"/>
            <w:r w:rsidRPr="000D382A">
              <w:rPr>
                <w:sz w:val="20"/>
              </w:rPr>
              <w:t xml:space="preserve">(сведения </w:t>
            </w:r>
            <w:proofErr w:type="gramEnd"/>
          </w:p>
        </w:tc>
        <w:tc>
          <w:tcPr>
            <w:tcW w:w="15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7C98C1" w14:textId="77777777" w:rsidR="00357BE7" w:rsidRPr="000D382A" w:rsidRDefault="00357BE7" w:rsidP="00FA3982">
            <w:pPr>
              <w:spacing w:line="256" w:lineRule="auto"/>
              <w:ind w:left="-768"/>
            </w:pPr>
          </w:p>
        </w:tc>
      </w:tr>
    </w:tbl>
    <w:p w14:paraId="21CF1DFA" w14:textId="77777777" w:rsidR="00357BE7" w:rsidRPr="000D382A" w:rsidRDefault="00357BE7" w:rsidP="00357BE7">
      <w:pPr>
        <w:jc w:val="both"/>
      </w:pPr>
      <w:r w:rsidRPr="000D382A">
        <w:t>_____________________________________________________________________________________</w:t>
      </w:r>
    </w:p>
    <w:p w14:paraId="21BDC907" w14:textId="77777777" w:rsidR="00357BE7" w:rsidRPr="000D382A" w:rsidRDefault="00357BE7" w:rsidP="00357BE7">
      <w:pPr>
        <w:ind w:right="-1"/>
      </w:pPr>
      <w:r w:rsidRPr="000D382A">
        <w:rPr>
          <w:sz w:val="20"/>
        </w:rPr>
        <w:t xml:space="preserve">о профессиональном образовании (при наличии) с указанием организации, осуществляющей </w:t>
      </w:r>
      <w:proofErr w:type="gramStart"/>
      <w:r w:rsidRPr="000D382A">
        <w:rPr>
          <w:sz w:val="20"/>
        </w:rPr>
        <w:t>образовательную</w:t>
      </w:r>
      <w:proofErr w:type="gramEnd"/>
    </w:p>
    <w:p w14:paraId="08D5D6C8" w14:textId="77777777" w:rsidR="00357BE7" w:rsidRPr="000D382A" w:rsidRDefault="00357BE7" w:rsidP="00357BE7">
      <w:r w:rsidRPr="000D382A">
        <w:t>_____________________________________________________________________________________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0E9D63D7" w14:textId="77777777" w:rsidR="00357BE7" w:rsidRPr="000D382A" w:rsidRDefault="00357BE7" w:rsidP="00357BE7">
      <w:pPr>
        <w:ind w:right="142"/>
      </w:pPr>
      <w:r w:rsidRPr="000D382A">
        <w:rPr>
          <w:sz w:val="20"/>
        </w:rPr>
        <w:t>деятельность, года ее окончания и реквизитов документа об образовании и о квалификации)</w:t>
      </w:r>
    </w:p>
    <w:p w14:paraId="470BF6E3" w14:textId="77777777" w:rsidR="00357BE7" w:rsidRPr="000D382A" w:rsidRDefault="00357BE7" w:rsidP="00357BE7">
      <w:pPr>
        <w:ind w:right="142"/>
        <w:jc w:val="both"/>
      </w:pPr>
      <w:r w:rsidRPr="000D382A">
        <w:rPr>
          <w:sz w:val="28"/>
          <w:szCs w:val="28"/>
        </w:rPr>
        <w:t xml:space="preserve">основное место работы или службы, занимаемая должность / род занятий </w:t>
      </w:r>
      <w:bookmarkStart w:id="2" w:name="_Hlk75421999"/>
      <w:r w:rsidRPr="000D382A">
        <w:rPr>
          <w:sz w:val="28"/>
          <w:szCs w:val="28"/>
        </w:rPr>
        <w:t>–</w:t>
      </w:r>
      <w:bookmarkEnd w:id="2"/>
      <w:r w:rsidRPr="000D382A">
        <w:t>_________</w:t>
      </w:r>
    </w:p>
    <w:p w14:paraId="310B3CC1" w14:textId="77777777" w:rsidR="00357BE7" w:rsidRPr="000D382A" w:rsidRDefault="00357BE7" w:rsidP="00357BE7">
      <w:pPr>
        <w:tabs>
          <w:tab w:val="left" w:pos="9356"/>
        </w:tabs>
        <w:ind w:firstLine="7680"/>
      </w:pPr>
      <w:proofErr w:type="gramStart"/>
      <w:r w:rsidRPr="000D382A">
        <w:rPr>
          <w:sz w:val="20"/>
        </w:rPr>
        <w:t xml:space="preserve">(основное место </w:t>
      </w:r>
      <w:proofErr w:type="gramEnd"/>
    </w:p>
    <w:p w14:paraId="17268D3C" w14:textId="77777777" w:rsidR="00357BE7" w:rsidRPr="000D382A" w:rsidRDefault="00357BE7" w:rsidP="00357BE7">
      <w:r w:rsidRPr="000D382A">
        <w:rPr>
          <w:sz w:val="20"/>
        </w:rPr>
        <w:t>____________________________________________________________________________________________________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3D04F776" w14:textId="77777777" w:rsidR="00357BE7" w:rsidRPr="000D382A" w:rsidRDefault="00357BE7" w:rsidP="00357BE7">
      <w:pPr>
        <w:tabs>
          <w:tab w:val="left" w:pos="9356"/>
        </w:tabs>
      </w:pPr>
      <w:r w:rsidRPr="000D382A">
        <w:rPr>
          <w:sz w:val="20"/>
        </w:rPr>
        <w:t>работы или службы, занимаемая должность (в случае отсутствия основного места работы или службы – род занятий)</w:t>
      </w:r>
    </w:p>
    <w:p w14:paraId="02963A58" w14:textId="77777777" w:rsidR="00357BE7" w:rsidRPr="000D382A" w:rsidRDefault="00357BE7" w:rsidP="00357BE7">
      <w:pPr>
        <w:tabs>
          <w:tab w:val="left" w:pos="9356"/>
        </w:tabs>
      </w:pPr>
      <w:r w:rsidRPr="000D382A">
        <w:t>____________________________________________________________________________________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5848F897" w14:textId="77777777" w:rsidR="00357BE7" w:rsidRPr="000D382A" w:rsidRDefault="00357BE7" w:rsidP="00357BE7">
      <w:pPr>
        <w:tabs>
          <w:tab w:val="left" w:pos="9214"/>
        </w:tabs>
      </w:pPr>
      <w:r w:rsidRPr="000D382A">
        <w:rPr>
          <w:sz w:val="20"/>
        </w:rPr>
        <w:t>(сведения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14:paraId="0275A2A9" w14:textId="77777777" w:rsidR="00357BE7" w:rsidRPr="000D382A" w:rsidRDefault="00357BE7" w:rsidP="00357BE7">
      <w:pPr>
        <w:tabs>
          <w:tab w:val="left" w:pos="9214"/>
        </w:tabs>
      </w:pPr>
      <w:r w:rsidRPr="000D382A">
        <w:rPr>
          <w:sz w:val="20"/>
        </w:rPr>
        <w:t>_____________________________________________________________________________________________________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75EDE3CA" w14:textId="77777777" w:rsidR="00357BE7" w:rsidRPr="000D382A" w:rsidRDefault="00357BE7" w:rsidP="00357BE7">
      <w:pPr>
        <w:tabs>
          <w:tab w:val="left" w:pos="9214"/>
        </w:tabs>
        <w:rPr>
          <w:sz w:val="20"/>
        </w:rPr>
      </w:pPr>
      <w:r w:rsidRPr="000D382A">
        <w:rPr>
          <w:sz w:val="20"/>
        </w:rPr>
        <w:t xml:space="preserve"> 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14:paraId="4248B7A4" w14:textId="77777777" w:rsidR="00357BE7" w:rsidRPr="000D382A" w:rsidRDefault="00357BE7" w:rsidP="00357BE7">
      <w:pPr>
        <w:tabs>
          <w:tab w:val="left" w:pos="9214"/>
        </w:tabs>
        <w:jc w:val="both"/>
        <w:rPr>
          <w:sz w:val="20"/>
          <w:szCs w:val="24"/>
          <w:lang w:eastAsia="zh-CN"/>
        </w:rPr>
      </w:pPr>
      <w:r w:rsidRPr="000D382A">
        <w:rPr>
          <w:sz w:val="20"/>
        </w:rPr>
        <w:t>______________________________________________________________________________________________________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7AB9F7B3" w14:textId="77777777" w:rsidR="00357BE7" w:rsidRPr="000D382A" w:rsidRDefault="00357BE7" w:rsidP="00357BE7">
      <w:pPr>
        <w:tabs>
          <w:tab w:val="left" w:pos="9214"/>
        </w:tabs>
        <w:rPr>
          <w:sz w:val="20"/>
        </w:rPr>
      </w:pPr>
      <w:r w:rsidRPr="000D382A">
        <w:rPr>
          <w:sz w:val="20"/>
        </w:rPr>
        <w:t>(сведения о том, что кандидат является иностранным агентом либо кандидатом, аффилированным с иностранным агентом)</w:t>
      </w:r>
    </w:p>
    <w:p w14:paraId="4B608829" w14:textId="77777777" w:rsidR="00357BE7" w:rsidRPr="000D382A" w:rsidRDefault="00357BE7" w:rsidP="00357BE7">
      <w:pPr>
        <w:tabs>
          <w:tab w:val="left" w:pos="9214"/>
        </w:tabs>
      </w:pPr>
      <w:r w:rsidRPr="000D382A">
        <w:rPr>
          <w:sz w:val="20"/>
        </w:rPr>
        <w:t>______________________________________________________________________________________________________</w:t>
      </w:r>
      <w:r w:rsidRPr="000D382A">
        <w:rPr>
          <w:sz w:val="28"/>
          <w:szCs w:val="28"/>
        </w:rPr>
        <w:t>.</w:t>
      </w:r>
    </w:p>
    <w:p w14:paraId="515469BB" w14:textId="77777777" w:rsidR="00357BE7" w:rsidRPr="000D382A" w:rsidRDefault="00357BE7" w:rsidP="00357BE7">
      <w:pPr>
        <w:tabs>
          <w:tab w:val="left" w:pos="10121"/>
        </w:tabs>
      </w:pPr>
      <w:proofErr w:type="gramStart"/>
      <w:r w:rsidRPr="000D382A">
        <w:rPr>
          <w:sz w:val="20"/>
        </w:rPr>
        <w:t xml:space="preserve">(принадлежность к политической партии либо не более чем к одному иному общественному объединению, </w:t>
      </w:r>
      <w:proofErr w:type="gramEnd"/>
    </w:p>
    <w:p w14:paraId="2E6906CC" w14:textId="77777777" w:rsidR="00357BE7" w:rsidRPr="000D382A" w:rsidRDefault="00357BE7" w:rsidP="00357BE7">
      <w:pPr>
        <w:tabs>
          <w:tab w:val="left" w:pos="9214"/>
        </w:tabs>
      </w:pPr>
      <w:r w:rsidRPr="000D382A">
        <w:rPr>
          <w:sz w:val="20"/>
        </w:rPr>
        <w:t>статус в данной политической партии, ином общественном объединении)</w:t>
      </w:r>
    </w:p>
    <w:p w14:paraId="0E368E1D" w14:textId="77777777" w:rsidR="00357BE7" w:rsidRPr="000D382A" w:rsidRDefault="00357BE7" w:rsidP="00357BE7">
      <w:pPr>
        <w:jc w:val="both"/>
        <w:rPr>
          <w:sz w:val="2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92"/>
        <w:gridCol w:w="1169"/>
        <w:gridCol w:w="5845"/>
      </w:tblGrid>
      <w:tr w:rsidR="00357BE7" w:rsidRPr="000D382A" w14:paraId="1B73D6C9" w14:textId="77777777" w:rsidTr="00FA3982">
        <w:tc>
          <w:tcPr>
            <w:tcW w:w="31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F6A562" w14:textId="77777777" w:rsidR="00357BE7" w:rsidRPr="000D382A" w:rsidRDefault="00357BE7" w:rsidP="00FA3982">
            <w:pPr>
              <w:spacing w:line="256" w:lineRule="auto"/>
              <w:jc w:val="both"/>
            </w:pPr>
          </w:p>
        </w:tc>
        <w:tc>
          <w:tcPr>
            <w:tcW w:w="1169" w:type="dxa"/>
          </w:tcPr>
          <w:p w14:paraId="5A3378F1" w14:textId="77777777" w:rsidR="00357BE7" w:rsidRPr="000D382A" w:rsidRDefault="00357BE7" w:rsidP="00FA3982">
            <w:pPr>
              <w:spacing w:line="256" w:lineRule="auto"/>
              <w:jc w:val="both"/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B39550" w14:textId="77777777" w:rsidR="00357BE7" w:rsidRPr="000D382A" w:rsidRDefault="00357BE7" w:rsidP="00FA3982">
            <w:pPr>
              <w:spacing w:line="256" w:lineRule="auto"/>
              <w:jc w:val="both"/>
            </w:pPr>
          </w:p>
        </w:tc>
      </w:tr>
      <w:tr w:rsidR="00357BE7" w:rsidRPr="000D382A" w14:paraId="596BCA31" w14:textId="77777777" w:rsidTr="00FA3982">
        <w:tc>
          <w:tcPr>
            <w:tcW w:w="319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603A3C0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16"/>
              </w:rPr>
              <w:t>(подпись собственноручно)</w:t>
            </w:r>
          </w:p>
        </w:tc>
        <w:tc>
          <w:tcPr>
            <w:tcW w:w="1169" w:type="dxa"/>
          </w:tcPr>
          <w:p w14:paraId="14ADE893" w14:textId="77777777" w:rsidR="00357BE7" w:rsidRPr="000D382A" w:rsidRDefault="00357BE7" w:rsidP="00FA3982">
            <w:pPr>
              <w:spacing w:line="256" w:lineRule="auto"/>
              <w:jc w:val="both"/>
              <w:rPr>
                <w:sz w:val="20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EC0117D" w14:textId="77777777" w:rsidR="00357BE7" w:rsidRPr="000D382A" w:rsidRDefault="00357BE7" w:rsidP="00FA3982">
            <w:pPr>
              <w:tabs>
                <w:tab w:val="center" w:pos="4961"/>
                <w:tab w:val="left" w:pos="6561"/>
              </w:tabs>
              <w:spacing w:line="256" w:lineRule="auto"/>
              <w:ind w:left="-108"/>
            </w:pPr>
            <w:r w:rsidRPr="000D382A">
              <w:rPr>
                <w:sz w:val="16"/>
              </w:rPr>
              <w:t>(фамилия, имя, отчество указываются кандидатом собственноручно)</w:t>
            </w:r>
          </w:p>
        </w:tc>
      </w:tr>
    </w:tbl>
    <w:p w14:paraId="1738954B" w14:textId="77777777" w:rsidR="00357BE7" w:rsidRPr="000D382A" w:rsidRDefault="00357BE7" w:rsidP="00357BE7">
      <w:pPr>
        <w:spacing w:before="240"/>
        <w:ind w:left="5954"/>
        <w:jc w:val="both"/>
        <w:rPr>
          <w:sz w:val="20"/>
        </w:rPr>
      </w:pPr>
    </w:p>
    <w:p w14:paraId="70C40967" w14:textId="77777777" w:rsidR="00357BE7" w:rsidRPr="000D382A" w:rsidRDefault="00357BE7" w:rsidP="00357BE7">
      <w:pPr>
        <w:pBdr>
          <w:top w:val="single" w:sz="4" w:space="1" w:color="000000"/>
        </w:pBdr>
        <w:ind w:left="4253"/>
      </w:pPr>
      <w:r w:rsidRPr="000D382A">
        <w:rPr>
          <w:sz w:val="16"/>
        </w:rPr>
        <w:t>(дата внесения подписи указывается кандидатом собственноручно)</w:t>
      </w:r>
    </w:p>
    <w:p w14:paraId="2BA9A63C" w14:textId="77777777" w:rsidR="00357BE7" w:rsidRPr="000D382A" w:rsidRDefault="00357BE7" w:rsidP="00357BE7">
      <w:pPr>
        <w:spacing w:before="240"/>
        <w:ind w:firstLine="567"/>
        <w:jc w:val="both"/>
      </w:pPr>
      <w:r w:rsidRPr="000D382A">
        <w:rPr>
          <w:b/>
          <w:sz w:val="20"/>
        </w:rPr>
        <w:t>Примечания.</w:t>
      </w:r>
      <w:r w:rsidRPr="000D382A">
        <w:rPr>
          <w:sz w:val="20"/>
        </w:rPr>
        <w:t> </w:t>
      </w:r>
    </w:p>
    <w:p w14:paraId="265B2257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t>1. Заявление оформляется рукописным способом либо в машинописном виде. При этом фамилия, имя, отчество  кандидата, подпись  и дата  ее внесения ставятся собственноручно.</w:t>
      </w:r>
    </w:p>
    <w:p w14:paraId="11413595" w14:textId="77777777" w:rsidR="00357BE7" w:rsidRPr="000D382A" w:rsidRDefault="00357BE7" w:rsidP="00357BE7">
      <w:pPr>
        <w:ind w:firstLine="709"/>
        <w:jc w:val="both"/>
      </w:pPr>
      <w:r w:rsidRPr="000D382A">
        <w:rPr>
          <w:sz w:val="20"/>
        </w:rPr>
        <w:t xml:space="preserve">2. 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 в ней (в нем) указываются по желанию кандидата в соответствии с </w:t>
      </w:r>
      <w:proofErr w:type="gramStart"/>
      <w:r w:rsidRPr="000D382A">
        <w:rPr>
          <w:sz w:val="20"/>
        </w:rPr>
        <w:t>с</w:t>
      </w:r>
      <w:proofErr w:type="gramEnd"/>
      <w:r w:rsidRPr="000D382A">
        <w:rPr>
          <w:sz w:val="20"/>
          <w:szCs w:val="28"/>
        </w:rPr>
        <w:t xml:space="preserve"> пунктом 2 статьи 23 Закона Красноярского края «О выборах в органы местного самоуправления в Красноярском крае». </w:t>
      </w:r>
      <w:r w:rsidRPr="000D382A">
        <w:rPr>
          <w:sz w:val="20"/>
        </w:rPr>
        <w:t xml:space="preserve"> </w:t>
      </w:r>
    </w:p>
    <w:p w14:paraId="0DB13DAB" w14:textId="77777777" w:rsidR="00357BE7" w:rsidRPr="000D382A" w:rsidRDefault="00357BE7" w:rsidP="00357BE7">
      <w:pPr>
        <w:ind w:firstLine="709"/>
        <w:jc w:val="both"/>
      </w:pPr>
      <w:r w:rsidRPr="000D382A">
        <w:rPr>
          <w:sz w:val="20"/>
        </w:rPr>
        <w:t>3.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14:paraId="639786DC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t xml:space="preserve">4. </w:t>
      </w:r>
      <w:proofErr w:type="gramStart"/>
      <w:r w:rsidRPr="000D382A">
        <w:rPr>
          <w:sz w:val="20"/>
        </w:rPr>
        <w:t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0D382A">
        <w:rPr>
          <w:sz w:val="20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</w:p>
    <w:p w14:paraId="471D9989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t xml:space="preserve">Если судимость снята или погашена, сведения о судимости, а также, соответственно, слова «, снята» и дата снятия или слова «, погашена» и дата погашения указываются после слов «имелась судимость </w:t>
      </w:r>
      <w:proofErr w:type="gramStart"/>
      <w:r w:rsidRPr="000D382A">
        <w:rPr>
          <w:sz w:val="20"/>
        </w:rPr>
        <w:t>–»</w:t>
      </w:r>
      <w:proofErr w:type="gramEnd"/>
      <w:r w:rsidRPr="000D382A">
        <w:rPr>
          <w:sz w:val="20"/>
        </w:rPr>
        <w:t>. Если судимость не снята и не погашена, сведения о судимости указываются после слов «имеется судимость –».</w:t>
      </w:r>
    </w:p>
    <w:p w14:paraId="55980106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t xml:space="preserve">В случае отсутствия судимости сведения об этом в </w:t>
      </w:r>
      <w:proofErr w:type="gramStart"/>
      <w:r w:rsidRPr="000D382A">
        <w:rPr>
          <w:sz w:val="20"/>
        </w:rPr>
        <w:t>заявлении</w:t>
      </w:r>
      <w:proofErr w:type="gramEnd"/>
      <w:r w:rsidRPr="000D382A">
        <w:rPr>
          <w:sz w:val="20"/>
        </w:rPr>
        <w:t xml:space="preserve"> о согласии баллотироваться не указываются.</w:t>
      </w:r>
    </w:p>
    <w:p w14:paraId="436C1E5E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t>В случае появления судимости у зарегистрированного кандидата такой кандидат обязан не позднее 18 часов по местному времени дня, следующего за днем появления судимости, представить в окружную избирательную комиссию сведения об указанной судимости в письменной форме. Сведения об указанной судимости кандидата могут быть представлены также лицами, которые в соответствии с пунктом 2 статьи 39 Федерального закона от 12.06.2002 № 67-ФЗ «Об основных гарантиях избирательных прав и права на участие в референдуме граждан Российской Федерации» вправе выступать от имени кандидата.</w:t>
      </w:r>
    </w:p>
    <w:p w14:paraId="25D5D82A" w14:textId="77777777" w:rsidR="00357BE7" w:rsidRPr="000D382A" w:rsidRDefault="00357BE7" w:rsidP="00357BE7">
      <w:pPr>
        <w:ind w:firstLine="709"/>
        <w:jc w:val="both"/>
      </w:pPr>
      <w:r w:rsidRPr="000D382A">
        <w:rPr>
          <w:sz w:val="20"/>
        </w:rPr>
        <w:t>5. При отсутствии идентификационного номера налогоплательщика слова «ИНН - » не воспроизводятся.</w:t>
      </w:r>
    </w:p>
    <w:p w14:paraId="17D278D6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t>6. При отсутствии сведений о профессиональном образовании слова «профессиональное образование - » не воспроизводятся.</w:t>
      </w:r>
    </w:p>
    <w:p w14:paraId="0072585A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t>7. Если кандидат является иностранным агентом, то указывается «иностранный агент»; если является кандидатом, аффилированным с иностранным агентом, указывается «кандидат, аффилированный с иностранным агентом».</w:t>
      </w:r>
    </w:p>
    <w:p w14:paraId="57150EA5" w14:textId="487FE068" w:rsidR="00357BE7" w:rsidRPr="000D382A" w:rsidRDefault="00357BE7" w:rsidP="00B1538D">
      <w:pPr>
        <w:ind w:firstLine="709"/>
        <w:jc w:val="both"/>
        <w:rPr>
          <w:b/>
          <w:color w:val="000000"/>
        </w:rPr>
      </w:pPr>
      <w:r w:rsidRPr="000D382A">
        <w:rPr>
          <w:sz w:val="20"/>
        </w:rPr>
        <w:t xml:space="preserve">Если кандидат не является иностранным агентом либо кандидатом, аффилированным с иностранным агентом, сведения об этом в </w:t>
      </w:r>
      <w:proofErr w:type="gramStart"/>
      <w:r w:rsidRPr="000D382A">
        <w:rPr>
          <w:sz w:val="20"/>
        </w:rPr>
        <w:t>заявлении</w:t>
      </w:r>
      <w:proofErr w:type="gramEnd"/>
      <w:r w:rsidRPr="000D382A">
        <w:rPr>
          <w:sz w:val="20"/>
        </w:rPr>
        <w:t xml:space="preserve"> о согласии баллотироваться не указываются.</w:t>
      </w:r>
    </w:p>
    <w:p w14:paraId="5DDFAE33" w14:textId="77777777" w:rsidR="00357BE7" w:rsidRPr="000D382A" w:rsidRDefault="00357BE7" w:rsidP="00357BE7">
      <w:pPr>
        <w:rPr>
          <w:b/>
          <w:color w:val="000000"/>
        </w:rPr>
        <w:sectPr w:rsidR="00357BE7" w:rsidRPr="000D382A" w:rsidSect="00A524BE">
          <w:footnotePr>
            <w:numRestart w:val="eachSect"/>
          </w:footnotePr>
          <w:pgSz w:w="11906" w:h="16838"/>
          <w:pgMar w:top="851" w:right="566" w:bottom="851" w:left="870" w:header="720" w:footer="720" w:gutter="0"/>
          <w:cols w:space="720"/>
        </w:sect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142"/>
      </w:tblGrid>
      <w:tr w:rsidR="00357BE7" w:rsidRPr="000D382A" w14:paraId="7A9E4877" w14:textId="77777777" w:rsidTr="00FA3982">
        <w:trPr>
          <w:jc w:val="right"/>
        </w:trPr>
        <w:tc>
          <w:tcPr>
            <w:tcW w:w="6142" w:type="dxa"/>
          </w:tcPr>
          <w:p w14:paraId="692AC7B2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lastRenderedPageBreak/>
              <w:t>Приложение №</w:t>
            </w:r>
            <w:r>
              <w:rPr>
                <w:sz w:val="20"/>
              </w:rPr>
              <w:t>5</w:t>
            </w:r>
          </w:p>
          <w:p w14:paraId="293BEA75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</w:tc>
      </w:tr>
      <w:tr w:rsidR="00357BE7" w:rsidRPr="000D382A" w14:paraId="639C6ECA" w14:textId="77777777" w:rsidTr="00FA3982">
        <w:trPr>
          <w:jc w:val="right"/>
        </w:trPr>
        <w:tc>
          <w:tcPr>
            <w:tcW w:w="6142" w:type="dxa"/>
          </w:tcPr>
          <w:p w14:paraId="254F05C0" w14:textId="77777777" w:rsidR="00357BE7" w:rsidRPr="000D382A" w:rsidRDefault="00357BE7" w:rsidP="00FA3982">
            <w:pPr>
              <w:snapToGrid w:val="0"/>
              <w:spacing w:line="256" w:lineRule="auto"/>
              <w:rPr>
                <w:sz w:val="20"/>
              </w:rPr>
            </w:pPr>
          </w:p>
        </w:tc>
      </w:tr>
    </w:tbl>
    <w:p w14:paraId="035325A3" w14:textId="77777777" w:rsidR="00357BE7" w:rsidRPr="000D382A" w:rsidRDefault="00357BE7" w:rsidP="00357BE7">
      <w:pPr>
        <w:rPr>
          <w:b/>
          <w:color w:val="000000"/>
        </w:rPr>
      </w:pPr>
    </w:p>
    <w:p w14:paraId="27D7810F" w14:textId="77777777" w:rsidR="00357BE7" w:rsidRPr="000D382A" w:rsidRDefault="00357BE7" w:rsidP="00357BE7">
      <w:pPr>
        <w:rPr>
          <w:b/>
          <w:color w:val="000000"/>
        </w:rPr>
      </w:pPr>
    </w:p>
    <w:tbl>
      <w:tblPr>
        <w:tblW w:w="0" w:type="auto"/>
        <w:tblInd w:w="4411" w:type="dxa"/>
        <w:tblLayout w:type="fixed"/>
        <w:tblLook w:val="04A0" w:firstRow="1" w:lastRow="0" w:firstColumn="1" w:lastColumn="0" w:noHBand="0" w:noVBand="1"/>
      </w:tblPr>
      <w:tblGrid>
        <w:gridCol w:w="6075"/>
      </w:tblGrid>
      <w:tr w:rsidR="00357BE7" w:rsidRPr="000D382A" w14:paraId="0F5D4758" w14:textId="77777777" w:rsidTr="00FA3982">
        <w:tc>
          <w:tcPr>
            <w:tcW w:w="6075" w:type="dxa"/>
          </w:tcPr>
          <w:p w14:paraId="117EE1B0" w14:textId="7DC2FE1F" w:rsidR="00357BE7" w:rsidRPr="000D382A" w:rsidRDefault="00357BE7" w:rsidP="004537BD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 w:rsidRPr="000D382A">
              <w:rPr>
                <w:color w:val="000000"/>
                <w:sz w:val="28"/>
                <w:szCs w:val="28"/>
              </w:rPr>
              <w:t xml:space="preserve">В </w:t>
            </w:r>
            <w:r w:rsidR="004537BD">
              <w:rPr>
                <w:color w:val="000000"/>
                <w:sz w:val="28"/>
                <w:szCs w:val="28"/>
              </w:rPr>
              <w:t>окружную избирательную комиссию по выборам депутата Красноярского городского Совета депутатов по одномандатному избирательному округу № 5</w:t>
            </w:r>
          </w:p>
          <w:p w14:paraId="4BA4E11F" w14:textId="3C9BEE76" w:rsidR="00357BE7" w:rsidRPr="000D382A" w:rsidRDefault="00357BE7" w:rsidP="00FA3982">
            <w:pPr>
              <w:spacing w:line="256" w:lineRule="auto"/>
              <w:rPr>
                <w:color w:val="000000"/>
                <w:sz w:val="20"/>
              </w:rPr>
            </w:pPr>
          </w:p>
        </w:tc>
      </w:tr>
    </w:tbl>
    <w:p w14:paraId="0886AFB9" w14:textId="77777777" w:rsidR="00357BE7" w:rsidRPr="000D382A" w:rsidRDefault="00357BE7" w:rsidP="00357BE7">
      <w:pPr>
        <w:rPr>
          <w:b/>
          <w:color w:val="000000"/>
        </w:rPr>
      </w:pPr>
    </w:p>
    <w:p w14:paraId="320FFAE3" w14:textId="77777777" w:rsidR="00357BE7" w:rsidRPr="000D382A" w:rsidRDefault="00357BE7" w:rsidP="00357BE7">
      <w:pPr>
        <w:rPr>
          <w:sz w:val="28"/>
          <w:szCs w:val="28"/>
        </w:rPr>
      </w:pPr>
      <w:r w:rsidRPr="000D382A">
        <w:rPr>
          <w:b/>
          <w:color w:val="000000"/>
          <w:sz w:val="28"/>
          <w:szCs w:val="28"/>
        </w:rPr>
        <w:t>Заявление</w:t>
      </w:r>
    </w:p>
    <w:p w14:paraId="2A18B686" w14:textId="77777777" w:rsidR="00357BE7" w:rsidRPr="000D382A" w:rsidRDefault="00357BE7" w:rsidP="00357BE7">
      <w:pPr>
        <w:rPr>
          <w:b/>
          <w:color w:val="000000"/>
          <w:sz w:val="28"/>
          <w:szCs w:val="28"/>
        </w:rPr>
      </w:pPr>
    </w:p>
    <w:p w14:paraId="111F0747" w14:textId="77777777" w:rsidR="00357BE7" w:rsidRPr="000D382A" w:rsidRDefault="00357BE7" w:rsidP="00357BE7">
      <w:pPr>
        <w:ind w:firstLine="708"/>
        <w:jc w:val="both"/>
      </w:pPr>
      <w:r w:rsidRPr="000D382A">
        <w:rPr>
          <w:color w:val="000000"/>
          <w:sz w:val="28"/>
          <w:szCs w:val="28"/>
        </w:rPr>
        <w:t xml:space="preserve">  </w:t>
      </w:r>
      <w:r w:rsidRPr="000D382A">
        <w:rPr>
          <w:color w:val="000000"/>
          <w:sz w:val="28"/>
          <w:szCs w:val="28"/>
          <w:lang w:bidi="ru-RU"/>
        </w:rPr>
        <w:t>Я,</w:t>
      </w:r>
      <w:r w:rsidRPr="000D382A">
        <w:rPr>
          <w:color w:val="000000"/>
          <w:lang w:bidi="ru-RU"/>
        </w:rPr>
        <w:t xml:space="preserve"> ____________________________________________________________________________</w:t>
      </w:r>
      <w:r w:rsidRPr="000D382A">
        <w:rPr>
          <w:color w:val="000000"/>
          <w:sz w:val="28"/>
          <w:szCs w:val="28"/>
          <w:lang w:bidi="ru-RU"/>
        </w:rPr>
        <w:t>,</w:t>
      </w:r>
    </w:p>
    <w:p w14:paraId="6E66E50A" w14:textId="77777777" w:rsidR="00357BE7" w:rsidRPr="000D382A" w:rsidRDefault="00357BE7" w:rsidP="00357BE7">
      <w:pPr>
        <w:ind w:firstLine="567"/>
      </w:pPr>
      <w:r w:rsidRPr="000D382A">
        <w:rPr>
          <w:sz w:val="20"/>
        </w:rPr>
        <w:t>(фамилия, имя, отчество кандидата)</w:t>
      </w:r>
    </w:p>
    <w:p w14:paraId="0002005F" w14:textId="706BFC3E" w:rsidR="00357BE7" w:rsidRPr="000D382A" w:rsidRDefault="00357BE7" w:rsidP="00357BE7">
      <w:pPr>
        <w:jc w:val="both"/>
        <w:rPr>
          <w:sz w:val="28"/>
          <w:szCs w:val="28"/>
        </w:rPr>
      </w:pPr>
      <w:r w:rsidRPr="000D382A">
        <w:rPr>
          <w:sz w:val="28"/>
          <w:szCs w:val="28"/>
        </w:rPr>
        <w:t>даю согласие баллотироваться кандидатом в депутаты</w:t>
      </w:r>
      <w:r w:rsidRPr="000D382A">
        <w:t xml:space="preserve"> </w:t>
      </w:r>
      <w:r w:rsidR="004537BD">
        <w:rPr>
          <w:color w:val="000000"/>
          <w:sz w:val="28"/>
          <w:szCs w:val="28"/>
        </w:rPr>
        <w:t>Красноярского городского Совета депутатов по одномандатному избирательному округу № 5</w:t>
      </w:r>
      <w:r w:rsidR="004537BD" w:rsidRPr="000D382A">
        <w:rPr>
          <w:color w:val="000000"/>
          <w:sz w:val="20"/>
        </w:rPr>
        <w:t xml:space="preserve"> </w:t>
      </w:r>
      <w:r w:rsidRPr="000D382A">
        <w:rPr>
          <w:sz w:val="28"/>
          <w:szCs w:val="28"/>
        </w:rPr>
        <w:t xml:space="preserve">в порядке самовыдвижения. </w:t>
      </w:r>
    </w:p>
    <w:p w14:paraId="1EFC05CE" w14:textId="2E89FC9E" w:rsidR="00357BE7" w:rsidRPr="000D382A" w:rsidRDefault="00357BE7" w:rsidP="004537BD">
      <w:pPr>
        <w:ind w:firstLine="567"/>
        <w:jc w:val="both"/>
        <w:rPr>
          <w:sz w:val="28"/>
          <w:szCs w:val="28"/>
        </w:rPr>
      </w:pPr>
      <w:proofErr w:type="gramStart"/>
      <w:r w:rsidRPr="000D382A">
        <w:rPr>
          <w:sz w:val="28"/>
          <w:szCs w:val="28"/>
        </w:rPr>
        <w:t>В случае избрания депутатом</w:t>
      </w:r>
      <w:r w:rsidR="004537BD" w:rsidRPr="004537BD">
        <w:rPr>
          <w:sz w:val="28"/>
          <w:szCs w:val="28"/>
        </w:rPr>
        <w:t xml:space="preserve"> </w:t>
      </w:r>
      <w:r w:rsidR="004537BD">
        <w:rPr>
          <w:sz w:val="28"/>
          <w:szCs w:val="28"/>
        </w:rPr>
        <w:t xml:space="preserve">Красноярского городского Совета депутатов </w:t>
      </w:r>
      <w:r w:rsidRPr="000D382A">
        <w:rPr>
          <w:sz w:val="28"/>
          <w:szCs w:val="28"/>
        </w:rPr>
        <w:t>обязуюсь в пятидневный срок с момента извещения меня об избрании депутатом</w:t>
      </w:r>
      <w:r w:rsidRPr="000D382A">
        <w:t xml:space="preserve"> </w:t>
      </w:r>
      <w:r w:rsidR="004537BD">
        <w:rPr>
          <w:sz w:val="28"/>
          <w:szCs w:val="28"/>
        </w:rPr>
        <w:t xml:space="preserve">Красноярского городского Совета депутатов </w:t>
      </w:r>
      <w:r w:rsidRPr="000D382A">
        <w:rPr>
          <w:sz w:val="28"/>
          <w:szCs w:val="28"/>
        </w:rPr>
        <w:t>представить в окружную избирательную комиссию копию приказа (иного документа) об освобождении от обязанностей,  несовместимых со статусом депутата</w:t>
      </w:r>
      <w:r w:rsidRPr="000D382A">
        <w:t xml:space="preserve"> </w:t>
      </w:r>
      <w:r w:rsidR="004537BD">
        <w:rPr>
          <w:sz w:val="28"/>
          <w:szCs w:val="28"/>
        </w:rPr>
        <w:t xml:space="preserve">Красноярского городского Совета депутатов </w:t>
      </w:r>
      <w:r w:rsidRPr="000D382A">
        <w:t xml:space="preserve"> </w:t>
      </w:r>
      <w:r w:rsidRPr="000D382A">
        <w:rPr>
          <w:sz w:val="28"/>
          <w:szCs w:val="28"/>
        </w:rPr>
        <w:t xml:space="preserve">либо копию документа, удостоверяющего, что мною в установленный срок подано заявление об освобождении от указанных обязанностей. </w:t>
      </w:r>
      <w:proofErr w:type="gramEnd"/>
    </w:p>
    <w:p w14:paraId="45777B24" w14:textId="02FB4D2D" w:rsidR="00357BE7" w:rsidRPr="000D382A" w:rsidRDefault="00357BE7" w:rsidP="00357BE7">
      <w:pPr>
        <w:ind w:firstLine="708"/>
        <w:jc w:val="both"/>
      </w:pPr>
      <w:r w:rsidRPr="000D382A">
        <w:rPr>
          <w:sz w:val="28"/>
          <w:szCs w:val="28"/>
        </w:rPr>
        <w:t xml:space="preserve">Подтверждаю, что я не давал согласия избирательному объединению на выдвижение меня кандидатом по одномандатному избирательному округу и не выдвигал свою кандидатуру в порядке самовыдвижения по какому-либо иному одномандатному  избирательному округу на выборах депутатов </w:t>
      </w:r>
      <w:r w:rsidR="004537BD">
        <w:rPr>
          <w:sz w:val="28"/>
          <w:szCs w:val="28"/>
        </w:rPr>
        <w:t>Красноярского городского Совета депутатов</w:t>
      </w:r>
      <w:r w:rsidRPr="000D382A">
        <w:rPr>
          <w:sz w:val="28"/>
          <w:szCs w:val="28"/>
        </w:rPr>
        <w:t>.</w:t>
      </w:r>
    </w:p>
    <w:p w14:paraId="290B1FEB" w14:textId="7DCC6833" w:rsidR="00357BE7" w:rsidRPr="000D382A" w:rsidRDefault="00357BE7" w:rsidP="00357BE7">
      <w:pPr>
        <w:ind w:firstLine="567"/>
        <w:jc w:val="both"/>
        <w:rPr>
          <w:sz w:val="28"/>
          <w:szCs w:val="28"/>
        </w:rPr>
      </w:pPr>
      <w:r w:rsidRPr="000D382A">
        <w:rPr>
          <w:color w:val="000000"/>
          <w:sz w:val="28"/>
          <w:szCs w:val="28"/>
          <w:lang w:bidi="ru-RU"/>
        </w:rPr>
        <w:t>О себе сообщаю следующие сведения:</w:t>
      </w:r>
    </w:p>
    <w:tbl>
      <w:tblPr>
        <w:tblW w:w="1035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8"/>
        <w:gridCol w:w="850"/>
        <w:gridCol w:w="425"/>
        <w:gridCol w:w="1700"/>
        <w:gridCol w:w="227"/>
        <w:gridCol w:w="906"/>
        <w:gridCol w:w="2980"/>
        <w:gridCol w:w="1134"/>
      </w:tblGrid>
      <w:tr w:rsidR="00357BE7" w:rsidRPr="000D382A" w14:paraId="38C0A0CE" w14:textId="77777777" w:rsidTr="00FA3982">
        <w:tc>
          <w:tcPr>
            <w:tcW w:w="2127" w:type="dxa"/>
            <w:hideMark/>
          </w:tcPr>
          <w:p w14:paraId="2AD44CA5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дата рождения 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8D1A5A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425" w:type="dxa"/>
          </w:tcPr>
          <w:p w14:paraId="1938C251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836C2D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227" w:type="dxa"/>
          </w:tcPr>
          <w:p w14:paraId="19D9D085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212D72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2979" w:type="dxa"/>
            <w:hideMark/>
          </w:tcPr>
          <w:p w14:paraId="17D951EC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28869B" w14:textId="77777777" w:rsidR="00357BE7" w:rsidRPr="000D382A" w:rsidRDefault="00357BE7" w:rsidP="00FA3982">
            <w:pPr>
              <w:spacing w:line="256" w:lineRule="auto"/>
            </w:pPr>
          </w:p>
        </w:tc>
      </w:tr>
      <w:tr w:rsidR="00357BE7" w:rsidRPr="000D382A" w14:paraId="6C9341AC" w14:textId="77777777" w:rsidTr="00FA3982">
        <w:tc>
          <w:tcPr>
            <w:tcW w:w="2127" w:type="dxa"/>
          </w:tcPr>
          <w:p w14:paraId="50E5D707" w14:textId="77777777" w:rsidR="00357BE7" w:rsidRPr="000D382A" w:rsidRDefault="00357BE7" w:rsidP="00FA3982">
            <w:pPr>
              <w:spacing w:line="256" w:lineRule="auto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C76F95E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t>(число)</w:t>
            </w:r>
          </w:p>
        </w:tc>
        <w:tc>
          <w:tcPr>
            <w:tcW w:w="425" w:type="dxa"/>
          </w:tcPr>
          <w:p w14:paraId="1B494C1D" w14:textId="77777777" w:rsidR="00357BE7" w:rsidRPr="000D382A" w:rsidRDefault="00357BE7" w:rsidP="00FA3982">
            <w:pPr>
              <w:spacing w:line="256" w:lineRule="auto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5F9BA84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t>(месяц)</w:t>
            </w:r>
          </w:p>
        </w:tc>
        <w:tc>
          <w:tcPr>
            <w:tcW w:w="227" w:type="dxa"/>
          </w:tcPr>
          <w:p w14:paraId="38754CD2" w14:textId="77777777" w:rsidR="00357BE7" w:rsidRPr="000D382A" w:rsidRDefault="00357BE7" w:rsidP="00FA3982">
            <w:pPr>
              <w:spacing w:line="256" w:lineRule="auto"/>
              <w:rPr>
                <w:sz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10D93A" w14:textId="77777777" w:rsidR="00357BE7" w:rsidRPr="000D382A" w:rsidRDefault="00357BE7" w:rsidP="00FA3982">
            <w:pPr>
              <w:spacing w:line="256" w:lineRule="auto"/>
              <w:rPr>
                <w:sz w:val="16"/>
              </w:rPr>
            </w:pPr>
          </w:p>
        </w:tc>
        <w:tc>
          <w:tcPr>
            <w:tcW w:w="2979" w:type="dxa"/>
          </w:tcPr>
          <w:p w14:paraId="2C6A3DBE" w14:textId="77777777" w:rsidR="00357BE7" w:rsidRPr="000D382A" w:rsidRDefault="00357BE7" w:rsidP="00FA3982">
            <w:pPr>
              <w:spacing w:line="256" w:lineRule="auto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CF7A4B" w14:textId="77777777" w:rsidR="00357BE7" w:rsidRPr="000D382A" w:rsidRDefault="00357BE7" w:rsidP="00FA3982">
            <w:pPr>
              <w:spacing w:line="256" w:lineRule="auto"/>
              <w:rPr>
                <w:sz w:val="16"/>
              </w:rPr>
            </w:pPr>
          </w:p>
        </w:tc>
      </w:tr>
    </w:tbl>
    <w:p w14:paraId="684B46B1" w14:textId="77777777" w:rsidR="00357BE7" w:rsidRPr="000D382A" w:rsidRDefault="00357BE7" w:rsidP="00357BE7">
      <w:pPr>
        <w:jc w:val="right"/>
        <w:rPr>
          <w:sz w:val="28"/>
          <w:szCs w:val="28"/>
        </w:rPr>
      </w:pPr>
      <w:r w:rsidRPr="000D382A">
        <w:tab/>
      </w:r>
      <w:r w:rsidRPr="000D382A">
        <w:rPr>
          <w:sz w:val="28"/>
          <w:szCs w:val="28"/>
        </w:rPr>
        <w:t>,</w:t>
      </w:r>
    </w:p>
    <w:p w14:paraId="2AE3D1BD" w14:textId="77777777" w:rsidR="00357BE7" w:rsidRPr="000D382A" w:rsidRDefault="00357BE7" w:rsidP="00357BE7">
      <w:pPr>
        <w:pBdr>
          <w:top w:val="single" w:sz="4" w:space="1" w:color="000000"/>
        </w:pBdr>
        <w:tabs>
          <w:tab w:val="left" w:pos="10121"/>
        </w:tabs>
        <w:ind w:right="142"/>
        <w:rPr>
          <w:sz w:val="2"/>
        </w:rPr>
      </w:pPr>
    </w:p>
    <w:p w14:paraId="00F2068C" w14:textId="77777777" w:rsidR="00357BE7" w:rsidRPr="000D382A" w:rsidRDefault="00357BE7" w:rsidP="00357BE7">
      <w:pPr>
        <w:tabs>
          <w:tab w:val="left" w:pos="9356"/>
        </w:tabs>
        <w:jc w:val="both"/>
      </w:pPr>
      <w:r w:rsidRPr="000D382A">
        <w:rPr>
          <w:sz w:val="28"/>
          <w:szCs w:val="28"/>
        </w:rPr>
        <w:t>адрес места жительства –</w:t>
      </w:r>
      <w:r w:rsidRPr="000D382A">
        <w:t xml:space="preserve"> ____________________________________________________________</w:t>
      </w:r>
      <w:r w:rsidRPr="000D382A">
        <w:rPr>
          <w:sz w:val="28"/>
          <w:szCs w:val="28"/>
        </w:rPr>
        <w:t>,</w:t>
      </w:r>
    </w:p>
    <w:p w14:paraId="5FF1D5E4" w14:textId="77777777" w:rsidR="00357BE7" w:rsidRPr="000D382A" w:rsidRDefault="00357BE7" w:rsidP="00357BE7">
      <w:pPr>
        <w:ind w:left="2694" w:right="-1"/>
      </w:pPr>
      <w:r w:rsidRPr="000D382A">
        <w:rPr>
          <w:sz w:val="20"/>
        </w:rPr>
        <w:t>(наименование субъекта Российской Федерации, района, города, иного населенного пункта, улицы, номер дома, корпуса, квартиры)</w:t>
      </w:r>
    </w:p>
    <w:p w14:paraId="5BA76C09" w14:textId="77777777" w:rsidR="00357BE7" w:rsidRPr="000D382A" w:rsidRDefault="00357BE7" w:rsidP="00357BE7">
      <w:r w:rsidRPr="000D382A">
        <w:rPr>
          <w:sz w:val="28"/>
          <w:szCs w:val="28"/>
        </w:rPr>
        <w:t>вид документа</w:t>
      </w:r>
      <w:r w:rsidRPr="000D382A">
        <w:t xml:space="preserve"> –_____________________________________________________________________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40E88344" w14:textId="77777777" w:rsidR="00357BE7" w:rsidRPr="000D382A" w:rsidRDefault="00357BE7" w:rsidP="00357BE7">
      <w:pPr>
        <w:tabs>
          <w:tab w:val="left" w:pos="425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0D382A">
        <w:tab/>
        <w:t xml:space="preserve">                    </w:t>
      </w:r>
      <w:r w:rsidRPr="000D382A">
        <w:rPr>
          <w:sz w:val="20"/>
        </w:rPr>
        <w:t>(паспорт или документ, заменяющий паспорт гражданина Российской Федерации)</w:t>
      </w:r>
    </w:p>
    <w:p w14:paraId="3300940E" w14:textId="77777777" w:rsidR="00357BE7" w:rsidRPr="000D382A" w:rsidRDefault="00357BE7" w:rsidP="00357BE7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</w:pPr>
      <w:r w:rsidRPr="000D382A">
        <w:rPr>
          <w:sz w:val="28"/>
          <w:szCs w:val="28"/>
        </w:rPr>
        <w:t>данные документа, удостоверяющего личность, –</w:t>
      </w:r>
      <w:r w:rsidRPr="000D382A">
        <w:t xml:space="preserve"> ___________________________________</w:t>
      </w:r>
      <w:r w:rsidRPr="000D382A">
        <w:rPr>
          <w:sz w:val="28"/>
          <w:szCs w:val="28"/>
        </w:rPr>
        <w:t>,</w:t>
      </w:r>
    </w:p>
    <w:p w14:paraId="383CBA73" w14:textId="77777777" w:rsidR="00357BE7" w:rsidRPr="000D382A" w:rsidRDefault="00357BE7" w:rsidP="00357BE7">
      <w:pPr>
        <w:ind w:left="5245" w:right="-1"/>
      </w:pPr>
      <w:r w:rsidRPr="000D382A">
        <w:rPr>
          <w:sz w:val="20"/>
        </w:rPr>
        <w:t>(серия, номер паспорта или документа, заменяющего паспорт гражданина Российской Федерации)</w:t>
      </w:r>
    </w:p>
    <w:p w14:paraId="0CC98DB2" w14:textId="77777777" w:rsidR="00357BE7" w:rsidRPr="000D382A" w:rsidRDefault="00357BE7" w:rsidP="00357BE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</w:p>
    <w:p w14:paraId="2B4D96D2" w14:textId="77777777" w:rsidR="00357BE7" w:rsidRPr="000D382A" w:rsidRDefault="00357BE7" w:rsidP="00357BE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0D382A">
        <w:rPr>
          <w:sz w:val="28"/>
          <w:szCs w:val="28"/>
        </w:rPr>
        <w:t>выдан –</w:t>
      </w:r>
      <w:r w:rsidRPr="000D382A">
        <w:t xml:space="preserve"> _____________________________________________________________________________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5A9FAFC2" w14:textId="77777777" w:rsidR="00357BE7" w:rsidRPr="000D382A" w:rsidRDefault="00357BE7" w:rsidP="00357BE7">
      <w:pPr>
        <w:ind w:left="709"/>
      </w:pPr>
      <w:r w:rsidRPr="000D382A">
        <w:rPr>
          <w:sz w:val="20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tbl>
      <w:tblPr>
        <w:tblW w:w="10814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710"/>
        <w:gridCol w:w="3396"/>
        <w:gridCol w:w="35"/>
        <w:gridCol w:w="1386"/>
        <w:gridCol w:w="2974"/>
        <w:gridCol w:w="845"/>
        <w:gridCol w:w="15"/>
        <w:gridCol w:w="23"/>
        <w:gridCol w:w="119"/>
        <w:gridCol w:w="12"/>
        <w:gridCol w:w="11"/>
        <w:gridCol w:w="119"/>
        <w:gridCol w:w="154"/>
      </w:tblGrid>
      <w:tr w:rsidR="00357BE7" w:rsidRPr="000D382A" w14:paraId="37990A39" w14:textId="77777777" w:rsidTr="00FA3982">
        <w:trPr>
          <w:gridAfter w:val="2"/>
          <w:wAfter w:w="273" w:type="dxa"/>
        </w:trPr>
        <w:tc>
          <w:tcPr>
            <w:tcW w:w="1015" w:type="dxa"/>
            <w:vAlign w:val="bottom"/>
            <w:hideMark/>
          </w:tcPr>
          <w:p w14:paraId="3B268B88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ИНН –</w:t>
            </w:r>
          </w:p>
        </w:tc>
        <w:tc>
          <w:tcPr>
            <w:tcW w:w="41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0C3A304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1421" w:type="dxa"/>
            <w:gridSpan w:val="2"/>
            <w:vAlign w:val="bottom"/>
          </w:tcPr>
          <w:p w14:paraId="7C51BCA5" w14:textId="77777777" w:rsidR="00357BE7" w:rsidRPr="000D382A" w:rsidRDefault="00357BE7" w:rsidP="00FA3982">
            <w:pPr>
              <w:spacing w:line="256" w:lineRule="auto"/>
              <w:ind w:right="1"/>
              <w:jc w:val="both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 xml:space="preserve">, </w:t>
            </w:r>
            <w:proofErr w:type="spellStart"/>
            <w:r w:rsidRPr="000D382A">
              <w:rPr>
                <w:sz w:val="28"/>
                <w:szCs w:val="28"/>
              </w:rPr>
              <w:t>СНИЛС</w:t>
            </w:r>
            <w:proofErr w:type="spellEnd"/>
            <w:r w:rsidRPr="000D382A">
              <w:rPr>
                <w:sz w:val="28"/>
                <w:szCs w:val="28"/>
              </w:rPr>
              <w:t xml:space="preserve"> – 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6BF113B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157" w:type="dxa"/>
            <w:gridSpan w:val="3"/>
            <w:vAlign w:val="bottom"/>
            <w:hideMark/>
          </w:tcPr>
          <w:p w14:paraId="4B04F80C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,</w:t>
            </w:r>
          </w:p>
        </w:tc>
        <w:tc>
          <w:tcPr>
            <w:tcW w:w="23" w:type="dxa"/>
            <w:gridSpan w:val="2"/>
          </w:tcPr>
          <w:p w14:paraId="18ACC89E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,</w:t>
            </w:r>
          </w:p>
        </w:tc>
      </w:tr>
      <w:tr w:rsidR="00357BE7" w:rsidRPr="000D382A" w14:paraId="34D068E7" w14:textId="77777777" w:rsidTr="00FA3982">
        <w:trPr>
          <w:trHeight w:val="120"/>
        </w:trPr>
        <w:tc>
          <w:tcPr>
            <w:tcW w:w="515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2A08B9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t xml:space="preserve"> </w:t>
            </w:r>
            <w:proofErr w:type="gramStart"/>
            <w:r w:rsidRPr="000D382A">
              <w:rPr>
                <w:sz w:val="20"/>
              </w:rPr>
              <w:t xml:space="preserve">(идентификационный номер налогоплательщика </w:t>
            </w:r>
            <w:proofErr w:type="gramEnd"/>
          </w:p>
          <w:p w14:paraId="389D56C8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20"/>
              </w:rPr>
              <w:lastRenderedPageBreak/>
              <w:t>(при наличии)</w:t>
            </w:r>
          </w:p>
        </w:tc>
        <w:tc>
          <w:tcPr>
            <w:tcW w:w="522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170BA1" w14:textId="77777777" w:rsidR="00357BE7" w:rsidRPr="000D382A" w:rsidRDefault="00357BE7" w:rsidP="00FA3982">
            <w:pPr>
              <w:spacing w:line="256" w:lineRule="auto"/>
              <w:ind w:left="1361"/>
              <w:rPr>
                <w:sz w:val="20"/>
              </w:rPr>
            </w:pPr>
            <w:r w:rsidRPr="000D382A">
              <w:rPr>
                <w:sz w:val="20"/>
              </w:rPr>
              <w:lastRenderedPageBreak/>
              <w:t xml:space="preserve">(страховой номер индивидуального </w:t>
            </w:r>
            <w:r w:rsidRPr="000D382A">
              <w:rPr>
                <w:sz w:val="20"/>
              </w:rPr>
              <w:lastRenderedPageBreak/>
              <w:t>лицевого счета)</w:t>
            </w:r>
          </w:p>
        </w:tc>
        <w:tc>
          <w:tcPr>
            <w:tcW w:w="28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25D238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15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FE60B2" w14:textId="77777777" w:rsidR="00357BE7" w:rsidRPr="000D382A" w:rsidRDefault="00357BE7" w:rsidP="00FA3982">
            <w:pPr>
              <w:spacing w:line="256" w:lineRule="auto"/>
              <w:ind w:left="-768"/>
            </w:pPr>
          </w:p>
        </w:tc>
      </w:tr>
      <w:tr w:rsidR="00357BE7" w:rsidRPr="000D382A" w14:paraId="4A200287" w14:textId="77777777" w:rsidTr="00FA3982">
        <w:trPr>
          <w:gridAfter w:val="3"/>
          <w:wAfter w:w="284" w:type="dxa"/>
        </w:trPr>
        <w:tc>
          <w:tcPr>
            <w:tcW w:w="1725" w:type="dxa"/>
            <w:gridSpan w:val="2"/>
            <w:vAlign w:val="bottom"/>
            <w:hideMark/>
          </w:tcPr>
          <w:p w14:paraId="3A553066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lastRenderedPageBreak/>
              <w:t>гражданство -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2E81A8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4395" w:type="dxa"/>
            <w:gridSpan w:val="3"/>
            <w:vAlign w:val="bottom"/>
            <w:hideMark/>
          </w:tcPr>
          <w:p w14:paraId="20310A9C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, профессиональное образование –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70D0D3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23" w:type="dxa"/>
            <w:vAlign w:val="bottom"/>
            <w:hideMark/>
          </w:tcPr>
          <w:p w14:paraId="4707F370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,</w:t>
            </w:r>
          </w:p>
        </w:tc>
        <w:tc>
          <w:tcPr>
            <w:tcW w:w="131" w:type="dxa"/>
            <w:gridSpan w:val="2"/>
          </w:tcPr>
          <w:p w14:paraId="1712DFCA" w14:textId="77777777" w:rsidR="00357BE7" w:rsidRPr="000D382A" w:rsidRDefault="00357BE7" w:rsidP="00FA3982">
            <w:pPr>
              <w:spacing w:line="256" w:lineRule="auto"/>
              <w:rPr>
                <w:sz w:val="28"/>
                <w:szCs w:val="28"/>
              </w:rPr>
            </w:pPr>
            <w:r w:rsidRPr="000D382A">
              <w:rPr>
                <w:sz w:val="28"/>
                <w:szCs w:val="28"/>
              </w:rPr>
              <w:t>,</w:t>
            </w:r>
          </w:p>
        </w:tc>
      </w:tr>
      <w:tr w:rsidR="00357BE7" w:rsidRPr="000D382A" w14:paraId="3102F25A" w14:textId="77777777" w:rsidTr="00FA3982">
        <w:trPr>
          <w:gridAfter w:val="3"/>
          <w:wAfter w:w="284" w:type="dxa"/>
          <w:trHeight w:val="120"/>
        </w:trPr>
        <w:tc>
          <w:tcPr>
            <w:tcW w:w="515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0DCD15" w14:textId="77777777" w:rsidR="00357BE7" w:rsidRPr="000D382A" w:rsidRDefault="00357BE7" w:rsidP="00FA3982">
            <w:pPr>
              <w:spacing w:line="256" w:lineRule="auto"/>
            </w:pPr>
          </w:p>
        </w:tc>
        <w:tc>
          <w:tcPr>
            <w:tcW w:w="43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8188E1" w14:textId="77777777" w:rsidR="00357BE7" w:rsidRPr="000D382A" w:rsidRDefault="00357BE7" w:rsidP="00FA3982">
            <w:pPr>
              <w:spacing w:line="256" w:lineRule="auto"/>
              <w:rPr>
                <w:sz w:val="20"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6CE8F1" w14:textId="77777777" w:rsidR="00357BE7" w:rsidRPr="000D382A" w:rsidRDefault="00357BE7" w:rsidP="00FA3982">
            <w:pPr>
              <w:spacing w:line="256" w:lineRule="auto"/>
              <w:ind w:left="-161"/>
            </w:pPr>
            <w:proofErr w:type="gramStart"/>
            <w:r w:rsidRPr="000D382A">
              <w:rPr>
                <w:sz w:val="20"/>
              </w:rPr>
              <w:t xml:space="preserve">(сведения </w:t>
            </w:r>
            <w:proofErr w:type="gramEnd"/>
          </w:p>
        </w:tc>
        <w:tc>
          <w:tcPr>
            <w:tcW w:w="15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315126" w14:textId="77777777" w:rsidR="00357BE7" w:rsidRPr="000D382A" w:rsidRDefault="00357BE7" w:rsidP="00FA3982">
            <w:pPr>
              <w:spacing w:line="256" w:lineRule="auto"/>
              <w:ind w:left="-768"/>
            </w:pPr>
          </w:p>
        </w:tc>
      </w:tr>
    </w:tbl>
    <w:p w14:paraId="59182E7A" w14:textId="77777777" w:rsidR="00357BE7" w:rsidRPr="000D382A" w:rsidRDefault="00357BE7" w:rsidP="00357BE7">
      <w:pPr>
        <w:jc w:val="both"/>
      </w:pPr>
      <w:r w:rsidRPr="000D382A">
        <w:t>_____________________________________________________________________________________</w:t>
      </w:r>
    </w:p>
    <w:p w14:paraId="0FBBD89D" w14:textId="77777777" w:rsidR="00357BE7" w:rsidRPr="000D382A" w:rsidRDefault="00357BE7" w:rsidP="00357BE7">
      <w:pPr>
        <w:ind w:right="-1"/>
      </w:pPr>
      <w:r w:rsidRPr="000D382A">
        <w:rPr>
          <w:sz w:val="20"/>
        </w:rPr>
        <w:t xml:space="preserve">о профессиональном образовании (при наличии) с указанием организации, осуществляющей </w:t>
      </w:r>
      <w:proofErr w:type="gramStart"/>
      <w:r w:rsidRPr="000D382A">
        <w:rPr>
          <w:sz w:val="20"/>
        </w:rPr>
        <w:t>образовательную</w:t>
      </w:r>
      <w:proofErr w:type="gramEnd"/>
    </w:p>
    <w:p w14:paraId="3471ADCB" w14:textId="77777777" w:rsidR="00357BE7" w:rsidRPr="000D382A" w:rsidRDefault="00357BE7" w:rsidP="00357BE7">
      <w:r w:rsidRPr="000D382A">
        <w:t>_____________________________________________________________________________________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0825056A" w14:textId="77777777" w:rsidR="00357BE7" w:rsidRPr="000D382A" w:rsidRDefault="00357BE7" w:rsidP="00357BE7">
      <w:pPr>
        <w:ind w:right="142"/>
      </w:pPr>
      <w:r w:rsidRPr="000D382A">
        <w:rPr>
          <w:sz w:val="20"/>
        </w:rPr>
        <w:t>деятельность, года ее окончания и реквизитов документа об образовании и о квалификации)</w:t>
      </w:r>
    </w:p>
    <w:p w14:paraId="0F4D5D9F" w14:textId="77777777" w:rsidR="00357BE7" w:rsidRPr="000D382A" w:rsidRDefault="00357BE7" w:rsidP="00357BE7">
      <w:pPr>
        <w:ind w:right="142"/>
      </w:pPr>
      <w:r w:rsidRPr="000D382A">
        <w:rPr>
          <w:sz w:val="28"/>
          <w:szCs w:val="28"/>
        </w:rPr>
        <w:t>основное место работы или службы, занимаемая должность / род занятий –</w:t>
      </w:r>
      <w:r w:rsidRPr="000D382A">
        <w:t xml:space="preserve"> _________</w:t>
      </w:r>
    </w:p>
    <w:p w14:paraId="260D5363" w14:textId="77777777" w:rsidR="00357BE7" w:rsidRPr="000D382A" w:rsidRDefault="00357BE7" w:rsidP="00357BE7">
      <w:pPr>
        <w:tabs>
          <w:tab w:val="left" w:pos="9356"/>
        </w:tabs>
        <w:ind w:firstLine="8789"/>
      </w:pPr>
      <w:proofErr w:type="gramStart"/>
      <w:r w:rsidRPr="000D382A">
        <w:rPr>
          <w:sz w:val="20"/>
        </w:rPr>
        <w:t xml:space="preserve">(основное место </w:t>
      </w:r>
      <w:proofErr w:type="gramEnd"/>
    </w:p>
    <w:p w14:paraId="6844C066" w14:textId="77777777" w:rsidR="00357BE7" w:rsidRPr="000D382A" w:rsidRDefault="00357BE7" w:rsidP="00357BE7">
      <w:r w:rsidRPr="000D382A">
        <w:rPr>
          <w:sz w:val="20"/>
        </w:rPr>
        <w:t>______________________________________________________________________________________________________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3095F52D" w14:textId="77777777" w:rsidR="00357BE7" w:rsidRPr="000D382A" w:rsidRDefault="00357BE7" w:rsidP="00357BE7">
      <w:pPr>
        <w:tabs>
          <w:tab w:val="left" w:pos="9356"/>
        </w:tabs>
      </w:pPr>
      <w:r w:rsidRPr="000D382A">
        <w:rPr>
          <w:sz w:val="20"/>
        </w:rPr>
        <w:t>работы или службы, занимаемая должность (в случае отсутствия основного места работы или службы – род занятий)</w:t>
      </w:r>
    </w:p>
    <w:p w14:paraId="03EB9D50" w14:textId="77777777" w:rsidR="00357BE7" w:rsidRPr="000D382A" w:rsidRDefault="00357BE7" w:rsidP="00357BE7">
      <w:pPr>
        <w:tabs>
          <w:tab w:val="left" w:pos="9356"/>
        </w:tabs>
      </w:pPr>
      <w:r w:rsidRPr="000D382A">
        <w:t>_____________________________________________________________________________________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00FEB100" w14:textId="77777777" w:rsidR="00357BE7" w:rsidRPr="000D382A" w:rsidRDefault="00357BE7" w:rsidP="00357BE7">
      <w:pPr>
        <w:tabs>
          <w:tab w:val="left" w:pos="9214"/>
        </w:tabs>
      </w:pPr>
      <w:r w:rsidRPr="000D382A">
        <w:rPr>
          <w:sz w:val="20"/>
        </w:rPr>
        <w:t>(сведения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14:paraId="45D9038C" w14:textId="77777777" w:rsidR="00357BE7" w:rsidRPr="000D382A" w:rsidRDefault="00357BE7" w:rsidP="00357BE7">
      <w:pPr>
        <w:tabs>
          <w:tab w:val="left" w:pos="9214"/>
        </w:tabs>
      </w:pPr>
      <w:r w:rsidRPr="000D382A">
        <w:rPr>
          <w:sz w:val="20"/>
        </w:rPr>
        <w:t>______________________________________________________________________________________________________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3169F4B1" w14:textId="77777777" w:rsidR="00357BE7" w:rsidRPr="000D382A" w:rsidRDefault="00357BE7" w:rsidP="00357BE7">
      <w:pPr>
        <w:tabs>
          <w:tab w:val="left" w:pos="9214"/>
        </w:tabs>
        <w:rPr>
          <w:sz w:val="20"/>
        </w:rPr>
      </w:pPr>
      <w:r w:rsidRPr="000D382A">
        <w:rPr>
          <w:sz w:val="20"/>
        </w:rPr>
        <w:t xml:space="preserve"> 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14:paraId="48DCFFA5" w14:textId="77777777" w:rsidR="00357BE7" w:rsidRPr="000D382A" w:rsidRDefault="00357BE7" w:rsidP="00357BE7">
      <w:pPr>
        <w:tabs>
          <w:tab w:val="left" w:pos="9214"/>
        </w:tabs>
        <w:jc w:val="both"/>
        <w:rPr>
          <w:sz w:val="20"/>
          <w:szCs w:val="24"/>
          <w:lang w:eastAsia="zh-CN"/>
        </w:rPr>
      </w:pPr>
      <w:r w:rsidRPr="000D382A">
        <w:rPr>
          <w:sz w:val="20"/>
        </w:rPr>
        <w:t>______________________________________________________________________________________________________</w:t>
      </w:r>
      <w:r w:rsidRPr="000D382A">
        <w:rPr>
          <w:sz w:val="28"/>
          <w:szCs w:val="28"/>
        </w:rPr>
        <w:t>,</w:t>
      </w:r>
    </w:p>
    <w:p w14:paraId="61483282" w14:textId="77777777" w:rsidR="00357BE7" w:rsidRPr="000D382A" w:rsidRDefault="00357BE7" w:rsidP="00357BE7">
      <w:pPr>
        <w:tabs>
          <w:tab w:val="left" w:pos="9214"/>
        </w:tabs>
        <w:rPr>
          <w:sz w:val="20"/>
        </w:rPr>
      </w:pPr>
      <w:r w:rsidRPr="000D382A">
        <w:rPr>
          <w:sz w:val="20"/>
        </w:rPr>
        <w:t>(сведения о том, что кандидат является иностранным агентом либо кандидатом, аффилированным с иностранным агентом)</w:t>
      </w:r>
    </w:p>
    <w:p w14:paraId="29C68FB4" w14:textId="77777777" w:rsidR="00357BE7" w:rsidRPr="000D382A" w:rsidRDefault="00357BE7" w:rsidP="00357BE7">
      <w:pPr>
        <w:tabs>
          <w:tab w:val="left" w:pos="9214"/>
        </w:tabs>
      </w:pPr>
      <w:r w:rsidRPr="000D382A">
        <w:rPr>
          <w:sz w:val="20"/>
        </w:rPr>
        <w:t>______________________________________________________________________________________________________</w:t>
      </w:r>
      <w:r w:rsidRPr="000D382A">
        <w:rPr>
          <w:sz w:val="28"/>
          <w:szCs w:val="28"/>
        </w:rPr>
        <w:t>.</w:t>
      </w:r>
    </w:p>
    <w:p w14:paraId="4183A423" w14:textId="77777777" w:rsidR="00357BE7" w:rsidRPr="000D382A" w:rsidRDefault="00357BE7" w:rsidP="00357BE7">
      <w:pPr>
        <w:tabs>
          <w:tab w:val="left" w:pos="10121"/>
        </w:tabs>
      </w:pPr>
      <w:proofErr w:type="gramStart"/>
      <w:r w:rsidRPr="000D382A">
        <w:rPr>
          <w:sz w:val="20"/>
        </w:rPr>
        <w:t xml:space="preserve">(принадлежность к политической партии либо не более чем к одному иному общественному объединению, </w:t>
      </w:r>
      <w:proofErr w:type="gramEnd"/>
    </w:p>
    <w:p w14:paraId="723CB1F2" w14:textId="77777777" w:rsidR="00357BE7" w:rsidRPr="000D382A" w:rsidRDefault="00357BE7" w:rsidP="00357BE7">
      <w:pPr>
        <w:tabs>
          <w:tab w:val="left" w:pos="9214"/>
        </w:tabs>
      </w:pPr>
      <w:r w:rsidRPr="000D382A">
        <w:rPr>
          <w:sz w:val="20"/>
        </w:rPr>
        <w:t>статус в данной политической партии, ином общественном объединении)</w:t>
      </w:r>
    </w:p>
    <w:p w14:paraId="1D838BF3" w14:textId="77777777" w:rsidR="00357BE7" w:rsidRPr="000D382A" w:rsidRDefault="00357BE7" w:rsidP="00357BE7">
      <w:pPr>
        <w:jc w:val="both"/>
        <w:rPr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1866"/>
        <w:gridCol w:w="5370"/>
      </w:tblGrid>
      <w:tr w:rsidR="00357BE7" w:rsidRPr="000D382A" w14:paraId="681F6E22" w14:textId="77777777" w:rsidTr="00FA3982">
        <w:trPr>
          <w:trHeight w:val="230"/>
        </w:trPr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9CA6A4" w14:textId="77777777" w:rsidR="00357BE7" w:rsidRPr="000D382A" w:rsidRDefault="00357BE7" w:rsidP="00FA3982">
            <w:pPr>
              <w:spacing w:line="256" w:lineRule="auto"/>
              <w:jc w:val="both"/>
            </w:pPr>
          </w:p>
        </w:tc>
        <w:tc>
          <w:tcPr>
            <w:tcW w:w="1866" w:type="dxa"/>
          </w:tcPr>
          <w:p w14:paraId="46B1D8B7" w14:textId="77777777" w:rsidR="00357BE7" w:rsidRPr="000D382A" w:rsidRDefault="00357BE7" w:rsidP="00FA3982">
            <w:pPr>
              <w:spacing w:line="256" w:lineRule="auto"/>
              <w:jc w:val="both"/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D3B6FA" w14:textId="77777777" w:rsidR="00357BE7" w:rsidRPr="000D382A" w:rsidRDefault="00357BE7" w:rsidP="00FA3982">
            <w:pPr>
              <w:spacing w:line="256" w:lineRule="auto"/>
              <w:jc w:val="both"/>
            </w:pPr>
          </w:p>
        </w:tc>
      </w:tr>
      <w:tr w:rsidR="00357BE7" w:rsidRPr="000D382A" w14:paraId="1ABDC217" w14:textId="77777777" w:rsidTr="00FA3982">
        <w:tc>
          <w:tcPr>
            <w:tcW w:w="319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8D0FBF9" w14:textId="77777777" w:rsidR="00357BE7" w:rsidRPr="000D382A" w:rsidRDefault="00357BE7" w:rsidP="00FA3982">
            <w:pPr>
              <w:spacing w:line="256" w:lineRule="auto"/>
            </w:pPr>
            <w:r w:rsidRPr="000D382A">
              <w:rPr>
                <w:sz w:val="16"/>
              </w:rPr>
              <w:t>(подпись собственноручно)</w:t>
            </w:r>
          </w:p>
        </w:tc>
        <w:tc>
          <w:tcPr>
            <w:tcW w:w="1866" w:type="dxa"/>
          </w:tcPr>
          <w:p w14:paraId="245F4F55" w14:textId="77777777" w:rsidR="00357BE7" w:rsidRPr="000D382A" w:rsidRDefault="00357BE7" w:rsidP="00FA3982">
            <w:pPr>
              <w:spacing w:line="256" w:lineRule="auto"/>
              <w:jc w:val="both"/>
              <w:rPr>
                <w:sz w:val="20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7733B7A" w14:textId="77777777" w:rsidR="00357BE7" w:rsidRPr="000D382A" w:rsidRDefault="00357BE7" w:rsidP="00FA3982">
            <w:pPr>
              <w:tabs>
                <w:tab w:val="center" w:pos="4961"/>
                <w:tab w:val="left" w:pos="6561"/>
              </w:tabs>
              <w:spacing w:line="256" w:lineRule="auto"/>
              <w:ind w:left="-108"/>
            </w:pPr>
            <w:r w:rsidRPr="000D382A">
              <w:rPr>
                <w:sz w:val="16"/>
              </w:rPr>
              <w:t>(фамилия, имя, отчество указываются кандидатом собственноручно)</w:t>
            </w:r>
          </w:p>
        </w:tc>
      </w:tr>
    </w:tbl>
    <w:p w14:paraId="7CCBAF1D" w14:textId="77777777" w:rsidR="00357BE7" w:rsidRPr="000D382A" w:rsidRDefault="00357BE7" w:rsidP="00357BE7">
      <w:pPr>
        <w:spacing w:before="240"/>
        <w:ind w:left="5954"/>
        <w:jc w:val="both"/>
        <w:rPr>
          <w:sz w:val="20"/>
        </w:rPr>
      </w:pPr>
    </w:p>
    <w:p w14:paraId="2D09E5AB" w14:textId="77777777" w:rsidR="00357BE7" w:rsidRPr="000D382A" w:rsidRDefault="00357BE7" w:rsidP="00357BE7">
      <w:pPr>
        <w:pBdr>
          <w:top w:val="single" w:sz="4" w:space="1" w:color="000000"/>
        </w:pBdr>
        <w:ind w:left="5040"/>
      </w:pPr>
      <w:r w:rsidRPr="000D382A">
        <w:rPr>
          <w:sz w:val="16"/>
        </w:rPr>
        <w:t>(дата внесения подписи указывается кандидатом собственноручно)</w:t>
      </w:r>
    </w:p>
    <w:p w14:paraId="6FBCADF4" w14:textId="77777777" w:rsidR="00357BE7" w:rsidRPr="000D382A" w:rsidRDefault="00357BE7" w:rsidP="00357BE7">
      <w:pPr>
        <w:spacing w:before="240"/>
        <w:ind w:firstLine="567"/>
        <w:jc w:val="both"/>
      </w:pPr>
      <w:r w:rsidRPr="000D382A">
        <w:rPr>
          <w:b/>
          <w:sz w:val="20"/>
        </w:rPr>
        <w:t>Примечания.</w:t>
      </w:r>
      <w:r w:rsidRPr="000D382A">
        <w:rPr>
          <w:sz w:val="20"/>
        </w:rPr>
        <w:t> </w:t>
      </w:r>
    </w:p>
    <w:p w14:paraId="346A6BDE" w14:textId="77777777" w:rsidR="00357BE7" w:rsidRPr="000D382A" w:rsidRDefault="00357BE7" w:rsidP="00357BE7">
      <w:pPr>
        <w:ind w:firstLine="709"/>
        <w:jc w:val="both"/>
      </w:pPr>
      <w:r w:rsidRPr="000D382A">
        <w:rPr>
          <w:sz w:val="20"/>
        </w:rPr>
        <w:t>1. Заявление оформляется рукописным способом либо в машинописном виде. При этом фамилия, имя, отчество  кандидата, подпись  и дата  ее внесения ставятся собственноручно.</w:t>
      </w:r>
    </w:p>
    <w:p w14:paraId="71B8F1CC" w14:textId="77777777" w:rsidR="00357BE7" w:rsidRPr="000D382A" w:rsidRDefault="00357BE7" w:rsidP="00357BE7">
      <w:pPr>
        <w:ind w:firstLine="709"/>
        <w:jc w:val="both"/>
      </w:pPr>
      <w:r w:rsidRPr="000D382A">
        <w:rPr>
          <w:sz w:val="20"/>
        </w:rPr>
        <w:t xml:space="preserve">2. Принадлежность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0D382A">
        <w:rPr>
          <w:sz w:val="20"/>
        </w:rPr>
        <w:t>позднее</w:t>
      </w:r>
      <w:proofErr w:type="gramEnd"/>
      <w:r w:rsidRPr="000D382A">
        <w:rPr>
          <w:sz w:val="20"/>
        </w:rPr>
        <w:t xml:space="preserve"> чем за один год до дня голосования в установленном законом порядке, и его статус в ней (в нем) указываются по желанию кандидата в соответствии с</w:t>
      </w:r>
      <w:r w:rsidRPr="000D382A">
        <w:rPr>
          <w:sz w:val="20"/>
          <w:szCs w:val="28"/>
        </w:rPr>
        <w:t xml:space="preserve"> пунктом 2 статьи 23 Закона Красноярского края «О выборах в органы местного самоуправления в Красноярском крае». </w:t>
      </w:r>
    </w:p>
    <w:p w14:paraId="5F210A41" w14:textId="77777777" w:rsidR="00357BE7" w:rsidRPr="000D382A" w:rsidRDefault="00357BE7" w:rsidP="00357BE7">
      <w:pPr>
        <w:ind w:firstLine="709"/>
        <w:jc w:val="both"/>
      </w:pPr>
      <w:r w:rsidRPr="000D382A">
        <w:rPr>
          <w:sz w:val="20"/>
        </w:rPr>
        <w:t>3.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14:paraId="1193563A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t xml:space="preserve">4. </w:t>
      </w:r>
      <w:proofErr w:type="gramStart"/>
      <w:r w:rsidRPr="000D382A">
        <w:rPr>
          <w:sz w:val="20"/>
        </w:rPr>
        <w:t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0D382A">
        <w:rPr>
          <w:sz w:val="20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</w:p>
    <w:p w14:paraId="5C5FB726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t xml:space="preserve">Если судимость снята или погашена, сведения о судимости, а также, соответственно, слова «, снята» и дата снятия или слова «, погашена» и дата погашения указываются после слов «имелась судимость </w:t>
      </w:r>
      <w:proofErr w:type="gramStart"/>
      <w:r w:rsidRPr="000D382A">
        <w:rPr>
          <w:sz w:val="20"/>
        </w:rPr>
        <w:t>–»</w:t>
      </w:r>
      <w:proofErr w:type="gramEnd"/>
      <w:r w:rsidRPr="000D382A">
        <w:rPr>
          <w:sz w:val="20"/>
        </w:rPr>
        <w:t>. Если судимость не снята и не погашена, сведения о судимости указываются после слов «имеется судимость –».</w:t>
      </w:r>
    </w:p>
    <w:p w14:paraId="5F0222F7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t xml:space="preserve">В случае отсутствия судимости сведения об этом в </w:t>
      </w:r>
      <w:proofErr w:type="gramStart"/>
      <w:r w:rsidRPr="000D382A">
        <w:rPr>
          <w:sz w:val="20"/>
        </w:rPr>
        <w:t>заявлении</w:t>
      </w:r>
      <w:proofErr w:type="gramEnd"/>
      <w:r w:rsidRPr="000D382A">
        <w:rPr>
          <w:sz w:val="20"/>
        </w:rPr>
        <w:t xml:space="preserve"> о согласии баллотироваться не указываются.</w:t>
      </w:r>
    </w:p>
    <w:p w14:paraId="700448BA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t>В случае появления судимости у зарегистрированного кандидата такой кандидат обязан не позднее 18 часов по местному времени дня, следующего за днем появления судимости, представить в окружную избирательную комиссию сведения об указанной судимости в письменной форме. Сведения об указанной судимости кандидата могут быть представлены также лицами, которые в соответствии с пунктом 2 статьи 39 Федерального закона от 12.06.2002 № 67-ФЗ «Об основных гарантиях избирательных прав и права на участие в референдуме граждан Российской Федерации» вправе выступать от имени кандидата.</w:t>
      </w:r>
    </w:p>
    <w:p w14:paraId="6F66F018" w14:textId="77777777" w:rsidR="00357BE7" w:rsidRPr="000D382A" w:rsidRDefault="00357BE7" w:rsidP="00357BE7">
      <w:pPr>
        <w:ind w:firstLine="709"/>
        <w:jc w:val="both"/>
      </w:pPr>
      <w:r w:rsidRPr="000D382A">
        <w:rPr>
          <w:sz w:val="20"/>
        </w:rPr>
        <w:t>5. При отсутствии идентификационного номера налогоплательщика слова «ИНН - » не воспроизводятся.</w:t>
      </w:r>
    </w:p>
    <w:p w14:paraId="5B15B18B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t>6. При отсутствии сведений о профессиональном образовании слова «профессиональное образование - » не воспроизводятся.</w:t>
      </w:r>
    </w:p>
    <w:p w14:paraId="6A48FFD4" w14:textId="77777777" w:rsidR="00357BE7" w:rsidRPr="000D382A" w:rsidRDefault="00357BE7" w:rsidP="00357BE7">
      <w:pPr>
        <w:ind w:firstLine="709"/>
        <w:jc w:val="both"/>
        <w:rPr>
          <w:sz w:val="20"/>
        </w:rPr>
      </w:pPr>
      <w:r w:rsidRPr="000D382A">
        <w:rPr>
          <w:sz w:val="20"/>
        </w:rPr>
        <w:lastRenderedPageBreak/>
        <w:t>7. Если кандидат является иностранным агентом, то указывается «иностранный агент»; если является кандидатом, аффилированным с иностранным агентом, указывается «кандидат, аффилированный с иностранным агентом».</w:t>
      </w:r>
    </w:p>
    <w:p w14:paraId="0D8B5C28" w14:textId="77777777" w:rsidR="00357BE7" w:rsidRPr="000D382A" w:rsidRDefault="00357BE7" w:rsidP="00357BE7">
      <w:pPr>
        <w:ind w:firstLine="709"/>
        <w:jc w:val="both"/>
        <w:rPr>
          <w:szCs w:val="28"/>
        </w:rPr>
      </w:pPr>
      <w:r w:rsidRPr="000D382A">
        <w:rPr>
          <w:sz w:val="20"/>
        </w:rPr>
        <w:t xml:space="preserve">Если кандидат не является иностранным агентом либо кандидатом, аффилированным с иностранным агентом, сведения об этом в </w:t>
      </w:r>
      <w:proofErr w:type="gramStart"/>
      <w:r w:rsidRPr="000D382A">
        <w:rPr>
          <w:sz w:val="20"/>
        </w:rPr>
        <w:t>заявлении</w:t>
      </w:r>
      <w:proofErr w:type="gramEnd"/>
      <w:r w:rsidRPr="000D382A">
        <w:rPr>
          <w:sz w:val="20"/>
        </w:rPr>
        <w:t xml:space="preserve"> о согласии баллотироваться не указываются.</w:t>
      </w:r>
    </w:p>
    <w:p w14:paraId="365B32D7" w14:textId="77777777" w:rsidR="00357BE7" w:rsidRPr="000D382A" w:rsidRDefault="00357BE7" w:rsidP="00357BE7">
      <w:pPr>
        <w:suppressAutoHyphens w:val="0"/>
        <w:spacing w:line="254" w:lineRule="auto"/>
        <w:rPr>
          <w:szCs w:val="28"/>
        </w:rPr>
        <w:sectPr w:rsidR="00357BE7" w:rsidRPr="000D382A" w:rsidSect="00A524BE">
          <w:footnotePr>
            <w:numRestart w:val="eachSect"/>
          </w:footnotePr>
          <w:pgSz w:w="11906" w:h="16838"/>
          <w:pgMar w:top="851" w:right="566" w:bottom="851" w:left="870" w:header="720" w:footer="720" w:gutter="0"/>
          <w:cols w:space="720"/>
        </w:sect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2"/>
      </w:tblGrid>
      <w:tr w:rsidR="00357BE7" w:rsidRPr="000D382A" w14:paraId="4DB47D10" w14:textId="77777777" w:rsidTr="00FA3982">
        <w:trPr>
          <w:jc w:val="right"/>
        </w:trPr>
        <w:tc>
          <w:tcPr>
            <w:tcW w:w="6142" w:type="dxa"/>
          </w:tcPr>
          <w:p w14:paraId="63BA2072" w14:textId="77777777" w:rsidR="00357BE7" w:rsidRPr="000D382A" w:rsidRDefault="00357BE7" w:rsidP="00FA3982">
            <w:pPr>
              <w:rPr>
                <w:sz w:val="20"/>
              </w:rPr>
            </w:pPr>
            <w:r w:rsidRPr="000D382A">
              <w:rPr>
                <w:sz w:val="20"/>
              </w:rPr>
              <w:lastRenderedPageBreak/>
              <w:t>Приложение №</w:t>
            </w:r>
            <w:r>
              <w:rPr>
                <w:sz w:val="20"/>
              </w:rPr>
              <w:t>6</w:t>
            </w:r>
          </w:p>
          <w:p w14:paraId="767B940C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7DEB7A01" w14:textId="77777777" w:rsidR="00357BE7" w:rsidRPr="000D382A" w:rsidRDefault="00357BE7" w:rsidP="00FA3982">
            <w:pPr>
              <w:jc w:val="both"/>
            </w:pPr>
          </w:p>
        </w:tc>
      </w:tr>
      <w:tr w:rsidR="00357BE7" w:rsidRPr="000D382A" w14:paraId="373CF508" w14:textId="77777777" w:rsidTr="00FA3982">
        <w:trPr>
          <w:jc w:val="right"/>
        </w:trPr>
        <w:tc>
          <w:tcPr>
            <w:tcW w:w="6142" w:type="dxa"/>
          </w:tcPr>
          <w:p w14:paraId="202E9CAA" w14:textId="77777777" w:rsidR="00357BE7" w:rsidRPr="000D382A" w:rsidRDefault="00357BE7" w:rsidP="00FA3982">
            <w:pPr>
              <w:snapToGrid w:val="0"/>
              <w:jc w:val="both"/>
              <w:rPr>
                <w:sz w:val="20"/>
              </w:rPr>
            </w:pPr>
          </w:p>
        </w:tc>
      </w:tr>
      <w:tr w:rsidR="00357BE7" w:rsidRPr="000D382A" w14:paraId="30CBDE6C" w14:textId="77777777" w:rsidTr="00FA3982">
        <w:trPr>
          <w:jc w:val="right"/>
        </w:trPr>
        <w:tc>
          <w:tcPr>
            <w:tcW w:w="6142" w:type="dxa"/>
          </w:tcPr>
          <w:p w14:paraId="3891147D" w14:textId="77777777" w:rsidR="00357BE7" w:rsidRPr="000D382A" w:rsidRDefault="00357BE7" w:rsidP="00FA3982">
            <w:pPr>
              <w:snapToGrid w:val="0"/>
            </w:pPr>
          </w:p>
        </w:tc>
      </w:tr>
    </w:tbl>
    <w:p w14:paraId="18209500" w14:textId="77777777" w:rsidR="00357BE7" w:rsidRPr="000D382A" w:rsidRDefault="00357BE7" w:rsidP="00357BE7">
      <w:pPr>
        <w:pStyle w:val="23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0EA95" w14:textId="77777777" w:rsidR="00357BE7" w:rsidRPr="000D382A" w:rsidRDefault="00357BE7" w:rsidP="00357BE7">
      <w:pPr>
        <w:pStyle w:val="23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0D382A">
        <w:rPr>
          <w:rStyle w:val="ab"/>
          <w:rFonts w:ascii="Times New Roman CYR" w:hAnsi="Times New Roman CYR" w:cs="Times New Roman CYR"/>
          <w:b/>
          <w:sz w:val="24"/>
        </w:rPr>
        <w:footnoteReference w:id="19"/>
      </w:r>
    </w:p>
    <w:p w14:paraId="0C837869" w14:textId="74BCE5D1" w:rsidR="00357BE7" w:rsidRPr="00021F47" w:rsidRDefault="00357BE7" w:rsidP="00021F47">
      <w:pPr>
        <w:pStyle w:val="23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2A">
        <w:rPr>
          <w:rFonts w:ascii="Times New Roman" w:hAnsi="Times New Roman" w:cs="Times New Roman"/>
          <w:b/>
          <w:sz w:val="28"/>
          <w:szCs w:val="28"/>
        </w:rPr>
        <w:t>об итогах сбора подписей избирателей в поддержку выдвижения кандидата в депутаты</w:t>
      </w:r>
      <w:r w:rsidRPr="00021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F47" w:rsidRPr="00021F47">
        <w:rPr>
          <w:rFonts w:ascii="Times New Roman" w:hAnsi="Times New Roman" w:cs="Times New Roman"/>
          <w:b/>
          <w:sz w:val="28"/>
          <w:szCs w:val="28"/>
        </w:rPr>
        <w:t>Красноярского городского Совета депутатов</w:t>
      </w:r>
    </w:p>
    <w:p w14:paraId="2AAF1DCD" w14:textId="2E3EF8D1" w:rsidR="00357BE7" w:rsidRPr="000D382A" w:rsidRDefault="00357BE7" w:rsidP="00357BE7">
      <w:pPr>
        <w:pStyle w:val="23"/>
        <w:widowControl/>
        <w:jc w:val="center"/>
      </w:pPr>
      <w:r w:rsidRPr="000D382A"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 №</w:t>
      </w:r>
      <w:r w:rsidR="00021F47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1B170A28" w14:textId="77777777" w:rsidR="00357BE7" w:rsidRPr="000D382A" w:rsidRDefault="00357BE7" w:rsidP="00357BE7">
      <w:pPr>
        <w:pStyle w:val="23"/>
        <w:widowControl/>
        <w:jc w:val="center"/>
      </w:pPr>
      <w:r w:rsidRPr="000D382A">
        <w:rPr>
          <w:rFonts w:ascii="Times New Roman CYR" w:hAnsi="Times New Roman CYR" w:cs="Times New Roman CYR"/>
          <w:b/>
          <w:sz w:val="24"/>
        </w:rPr>
        <w:t>_____________________________________________________________________________</w:t>
      </w:r>
    </w:p>
    <w:p w14:paraId="5DED5B59" w14:textId="77777777" w:rsidR="00357BE7" w:rsidRPr="000D382A" w:rsidRDefault="00357BE7" w:rsidP="00357BE7">
      <w:pPr>
        <w:pStyle w:val="23"/>
        <w:widowControl/>
        <w:jc w:val="center"/>
      </w:pPr>
      <w:r w:rsidRPr="000D382A">
        <w:rPr>
          <w:rFonts w:ascii="Times New Roman CYR" w:hAnsi="Times New Roman CYR" w:cs="Times New Roman CYR"/>
          <w:bCs/>
        </w:rPr>
        <w:t>(фамилия, имя, отчество)</w:t>
      </w:r>
    </w:p>
    <w:p w14:paraId="75D655B9" w14:textId="77777777" w:rsidR="00357BE7" w:rsidRPr="000D382A" w:rsidRDefault="00357BE7" w:rsidP="00357BE7">
      <w:pPr>
        <w:rPr>
          <w:rFonts w:ascii="Times New Roman CYR" w:hAnsi="Times New Roman CYR" w:cs="Times New Roman CYR"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42"/>
        <w:gridCol w:w="3838"/>
        <w:gridCol w:w="2625"/>
      </w:tblGrid>
      <w:tr w:rsidR="00357BE7" w:rsidRPr="000D382A" w14:paraId="45A0652F" w14:textId="77777777" w:rsidTr="00FA3982">
        <w:trPr>
          <w:trHeight w:val="53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A385BB" w14:textId="77777777" w:rsidR="00357BE7" w:rsidRPr="000D382A" w:rsidRDefault="00357BE7" w:rsidP="00FA3982">
            <w:r w:rsidRPr="000D382A">
              <w:rPr>
                <w:bCs/>
                <w:szCs w:val="28"/>
              </w:rPr>
              <w:t>№</w:t>
            </w:r>
          </w:p>
          <w:p w14:paraId="2E4E2396" w14:textId="77777777" w:rsidR="00357BE7" w:rsidRPr="000D382A" w:rsidRDefault="00357BE7" w:rsidP="00FA3982">
            <w:proofErr w:type="gramStart"/>
            <w:r w:rsidRPr="000D382A">
              <w:rPr>
                <w:bCs/>
                <w:szCs w:val="28"/>
              </w:rPr>
              <w:t>п</w:t>
            </w:r>
            <w:proofErr w:type="gramEnd"/>
            <w:r w:rsidRPr="000D382A">
              <w:rPr>
                <w:bCs/>
                <w:szCs w:val="28"/>
              </w:rPr>
              <w:t>/п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B8045E" w14:textId="77777777" w:rsidR="00357BE7" w:rsidRPr="000D382A" w:rsidRDefault="00357BE7" w:rsidP="00FA3982">
            <w:r w:rsidRPr="000D382A">
              <w:rPr>
                <w:bCs/>
                <w:szCs w:val="28"/>
              </w:rPr>
              <w:t>Номер</w:t>
            </w:r>
          </w:p>
          <w:p w14:paraId="5C8C3994" w14:textId="77777777" w:rsidR="00357BE7" w:rsidRPr="000D382A" w:rsidRDefault="00357BE7" w:rsidP="00FA3982">
            <w:r w:rsidRPr="000D382A">
              <w:rPr>
                <w:bCs/>
                <w:szCs w:val="28"/>
              </w:rPr>
              <w:t>папки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9BBC9" w14:textId="77777777" w:rsidR="00357BE7" w:rsidRPr="000D382A" w:rsidRDefault="00357BE7" w:rsidP="00FA3982">
            <w:r w:rsidRPr="000D382A">
              <w:rPr>
                <w:bCs/>
                <w:szCs w:val="28"/>
              </w:rPr>
              <w:t>Количество</w:t>
            </w:r>
          </w:p>
          <w:p w14:paraId="60F5B967" w14:textId="77777777" w:rsidR="00357BE7" w:rsidRPr="000D382A" w:rsidRDefault="00357BE7" w:rsidP="00FA3982">
            <w:r w:rsidRPr="000D382A">
              <w:rPr>
                <w:bCs/>
                <w:szCs w:val="28"/>
              </w:rPr>
              <w:t>подписных</w:t>
            </w:r>
          </w:p>
          <w:p w14:paraId="4DD684C6" w14:textId="77777777" w:rsidR="00357BE7" w:rsidRPr="000D382A" w:rsidRDefault="00357BE7" w:rsidP="00FA3982">
            <w:r w:rsidRPr="000D382A">
              <w:rPr>
                <w:bCs/>
                <w:szCs w:val="28"/>
              </w:rPr>
              <w:t>листов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9066" w14:textId="77777777" w:rsidR="00357BE7" w:rsidRPr="000D382A" w:rsidRDefault="00357BE7" w:rsidP="00FA3982">
            <w:r w:rsidRPr="000D382A">
              <w:rPr>
                <w:bCs/>
                <w:szCs w:val="28"/>
              </w:rPr>
              <w:t>Заявленное количество подписей избирателей</w:t>
            </w:r>
          </w:p>
        </w:tc>
      </w:tr>
      <w:tr w:rsidR="00357BE7" w:rsidRPr="000D382A" w14:paraId="22D2AB22" w14:textId="77777777" w:rsidTr="00FA3982">
        <w:trPr>
          <w:trHeight w:val="26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568488" w14:textId="77777777" w:rsidR="00357BE7" w:rsidRPr="000D382A" w:rsidRDefault="00357BE7" w:rsidP="00FA3982">
            <w:pPr>
              <w:pStyle w:val="1d"/>
              <w:widowControl w:val="0"/>
            </w:pPr>
            <w:r w:rsidRPr="000D382A">
              <w:rPr>
                <w:b w:val="0"/>
                <w:bCs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2721AF" w14:textId="77777777" w:rsidR="00357BE7" w:rsidRPr="000D382A" w:rsidRDefault="00357BE7" w:rsidP="00FA3982">
            <w:r w:rsidRPr="000D382A">
              <w:rPr>
                <w:bCs/>
              </w:rPr>
              <w:t>2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440CF8" w14:textId="77777777" w:rsidR="00357BE7" w:rsidRPr="000D382A" w:rsidRDefault="00357BE7" w:rsidP="00FA3982">
            <w:r w:rsidRPr="000D382A">
              <w:rPr>
                <w:bCs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4A22" w14:textId="77777777" w:rsidR="00357BE7" w:rsidRPr="000D382A" w:rsidRDefault="00357BE7" w:rsidP="00FA3982">
            <w:r w:rsidRPr="000D382A">
              <w:rPr>
                <w:bCs/>
              </w:rPr>
              <w:t>4</w:t>
            </w:r>
          </w:p>
        </w:tc>
      </w:tr>
      <w:tr w:rsidR="00357BE7" w:rsidRPr="000D382A" w14:paraId="1DC529A4" w14:textId="77777777" w:rsidTr="00FA398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BF459" w14:textId="77777777" w:rsidR="00357BE7" w:rsidRPr="000D382A" w:rsidRDefault="00357BE7" w:rsidP="00FA3982">
            <w:pPr>
              <w:snapToGrid w:val="0"/>
              <w:rPr>
                <w:bCs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D9A844" w14:textId="77777777" w:rsidR="00357BE7" w:rsidRPr="000D382A" w:rsidRDefault="00357BE7" w:rsidP="00FA3982">
            <w:pPr>
              <w:snapToGrid w:val="0"/>
              <w:rPr>
                <w:bCs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18F971" w14:textId="77777777" w:rsidR="00357BE7" w:rsidRPr="000D382A" w:rsidRDefault="00357BE7" w:rsidP="00FA3982">
            <w:pPr>
              <w:snapToGrid w:val="0"/>
              <w:rPr>
                <w:bCs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3B7D" w14:textId="77777777" w:rsidR="00357BE7" w:rsidRPr="000D382A" w:rsidRDefault="00357BE7" w:rsidP="00FA3982">
            <w:pPr>
              <w:snapToGrid w:val="0"/>
              <w:rPr>
                <w:bCs/>
              </w:rPr>
            </w:pPr>
          </w:p>
        </w:tc>
      </w:tr>
      <w:tr w:rsidR="00357BE7" w:rsidRPr="000D382A" w14:paraId="5EB44E91" w14:textId="77777777" w:rsidTr="00FA398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DB3C64" w14:textId="77777777" w:rsidR="00357BE7" w:rsidRPr="000D382A" w:rsidRDefault="00357BE7" w:rsidP="00FA3982">
            <w:r w:rsidRPr="000D382A">
              <w:t xml:space="preserve"> 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A88A92" w14:textId="77777777" w:rsidR="00357BE7" w:rsidRPr="000D382A" w:rsidRDefault="00357BE7" w:rsidP="00FA3982">
            <w:r w:rsidRPr="000D382A">
              <w:t xml:space="preserve"> 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D8A608" w14:textId="77777777" w:rsidR="00357BE7" w:rsidRPr="000D382A" w:rsidRDefault="00357BE7" w:rsidP="00FA3982">
            <w:r w:rsidRPr="000D382A"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5414" w14:textId="77777777" w:rsidR="00357BE7" w:rsidRPr="000D382A" w:rsidRDefault="00357BE7" w:rsidP="00FA3982">
            <w:r w:rsidRPr="000D382A">
              <w:t xml:space="preserve"> </w:t>
            </w:r>
          </w:p>
        </w:tc>
      </w:tr>
      <w:tr w:rsidR="00357BE7" w:rsidRPr="000D382A" w14:paraId="44914727" w14:textId="77777777" w:rsidTr="00FA398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36FF92" w14:textId="77777777" w:rsidR="00357BE7" w:rsidRPr="000D382A" w:rsidRDefault="00357BE7" w:rsidP="00FA3982">
            <w:r w:rsidRPr="000D382A">
              <w:t>ИТОГО</w:t>
            </w:r>
            <w:r w:rsidRPr="000D382A">
              <w:rPr>
                <w:rStyle w:val="ab"/>
              </w:rPr>
              <w:footnoteReference w:id="20"/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75749" w14:textId="77777777" w:rsidR="00357BE7" w:rsidRPr="000D382A" w:rsidRDefault="00357BE7" w:rsidP="00FA3982">
            <w:pPr>
              <w:snapToGrid w:val="0"/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DC5DCB" w14:textId="77777777" w:rsidR="00357BE7" w:rsidRPr="000D382A" w:rsidRDefault="00357BE7" w:rsidP="00FA3982">
            <w:pPr>
              <w:snapToGrid w:val="0"/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F928" w14:textId="77777777" w:rsidR="00357BE7" w:rsidRPr="000D382A" w:rsidRDefault="00357BE7" w:rsidP="00FA3982">
            <w:pPr>
              <w:snapToGrid w:val="0"/>
            </w:pPr>
          </w:p>
        </w:tc>
      </w:tr>
    </w:tbl>
    <w:p w14:paraId="146371EC" w14:textId="77777777" w:rsidR="00357BE7" w:rsidRPr="000D382A" w:rsidRDefault="00357BE7" w:rsidP="00357BE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6161A8A" w14:textId="77777777" w:rsidR="00357BE7" w:rsidRPr="000D382A" w:rsidRDefault="00357BE7" w:rsidP="00357BE7">
      <w:pPr>
        <w:pStyle w:val="ConsPlusNonformat"/>
        <w:jc w:val="both"/>
      </w:pPr>
      <w:r w:rsidRPr="000D382A">
        <w:rPr>
          <w:rFonts w:ascii="Times New Roman" w:hAnsi="Times New Roman" w:cs="Times New Roman"/>
          <w:sz w:val="28"/>
          <w:szCs w:val="28"/>
        </w:rPr>
        <w:t xml:space="preserve">Приложение: настоящий протокол в машиночитаемом виде на оптическом компакт-диске </w:t>
      </w:r>
      <w:proofErr w:type="spellStart"/>
      <w:r w:rsidRPr="000D382A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0D382A">
        <w:rPr>
          <w:rFonts w:ascii="Times New Roman" w:hAnsi="Times New Roman" w:cs="Times New Roman"/>
          <w:sz w:val="28"/>
          <w:szCs w:val="28"/>
        </w:rPr>
        <w:t xml:space="preserve">-R или </w:t>
      </w:r>
      <w:r w:rsidRPr="000D382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D38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382A">
        <w:rPr>
          <w:rFonts w:ascii="Times New Roman" w:hAnsi="Times New Roman" w:cs="Times New Roman"/>
          <w:sz w:val="28"/>
          <w:szCs w:val="28"/>
          <w:lang w:val="en-US"/>
        </w:rPr>
        <w:t>RW</w:t>
      </w:r>
      <w:proofErr w:type="spellEnd"/>
      <w:r w:rsidRPr="000D382A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0D382A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0D382A">
        <w:rPr>
          <w:rFonts w:ascii="Times New Roman" w:hAnsi="Times New Roman" w:cs="Times New Roman"/>
          <w:sz w:val="28"/>
          <w:szCs w:val="28"/>
        </w:rPr>
        <w:t xml:space="preserve"> </w:t>
      </w:r>
      <w:r w:rsidRPr="000D382A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0D382A">
        <w:rPr>
          <w:rFonts w:ascii="Times New Roman" w:hAnsi="Times New Roman" w:cs="Times New Roman"/>
          <w:sz w:val="28"/>
          <w:szCs w:val="28"/>
        </w:rPr>
        <w:t xml:space="preserve"> </w:t>
      </w:r>
      <w:r w:rsidRPr="000D382A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0D38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708"/>
        <w:gridCol w:w="6660"/>
      </w:tblGrid>
      <w:tr w:rsidR="00357BE7" w:rsidRPr="000D382A" w14:paraId="6A970541" w14:textId="77777777" w:rsidTr="00FA3982">
        <w:tc>
          <w:tcPr>
            <w:tcW w:w="3708" w:type="dxa"/>
          </w:tcPr>
          <w:p w14:paraId="5904F5A0" w14:textId="77777777" w:rsidR="00357BE7" w:rsidRPr="000D382A" w:rsidRDefault="00357BE7" w:rsidP="00FA3982">
            <w:pPr>
              <w:pStyle w:val="23"/>
              <w:widowControl/>
              <w:snapToGrid w:val="0"/>
              <w:spacing w:line="240" w:lineRule="exact"/>
              <w:ind w:right="743"/>
              <w:rPr>
                <w:rFonts w:ascii="Times New Roman CYR" w:hAnsi="Times New Roman CYR" w:cs="Times New Roman CYR"/>
                <w:sz w:val="24"/>
              </w:rPr>
            </w:pPr>
          </w:p>
          <w:p w14:paraId="2E4FDEA2" w14:textId="77777777" w:rsidR="00357BE7" w:rsidRPr="000D382A" w:rsidRDefault="00357BE7" w:rsidP="00FA3982">
            <w:pPr>
              <w:pStyle w:val="23"/>
              <w:widowControl/>
              <w:spacing w:line="240" w:lineRule="exact"/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CA8B8" w14:textId="77777777" w:rsidR="00357BE7" w:rsidRPr="000D382A" w:rsidRDefault="00357BE7" w:rsidP="00FA3982">
            <w:pPr>
              <w:pStyle w:val="23"/>
              <w:widowControl/>
              <w:spacing w:line="240" w:lineRule="exact"/>
            </w:pPr>
            <w:r w:rsidRPr="000D382A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  <w:p w14:paraId="6B8179B3" w14:textId="77777777" w:rsidR="00357BE7" w:rsidRPr="000D382A" w:rsidRDefault="00357BE7" w:rsidP="00FA3982">
            <w:pPr>
              <w:pStyle w:val="23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6C694" w14:textId="77777777" w:rsidR="00357BE7" w:rsidRPr="000D382A" w:rsidRDefault="00357BE7" w:rsidP="00FA3982">
            <w:pPr>
              <w:pStyle w:val="23"/>
              <w:widowControl/>
              <w:spacing w:line="240" w:lineRule="exact"/>
            </w:pPr>
            <w:r w:rsidRPr="000D382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0D382A">
              <w:rPr>
                <w:rFonts w:ascii="Times New Roman CYR" w:hAnsi="Times New Roman CYR" w:cs="Times New Roman CYR"/>
                <w:sz w:val="24"/>
              </w:rPr>
              <w:t xml:space="preserve"> _____________________</w:t>
            </w:r>
          </w:p>
          <w:p w14:paraId="279D1407" w14:textId="77777777" w:rsidR="00357BE7" w:rsidRPr="000D382A" w:rsidRDefault="00357BE7" w:rsidP="00FA3982">
            <w:pPr>
              <w:pStyle w:val="23"/>
              <w:widowControl/>
              <w:spacing w:line="240" w:lineRule="exact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6660" w:type="dxa"/>
          </w:tcPr>
          <w:p w14:paraId="50161879" w14:textId="77777777" w:rsidR="00357BE7" w:rsidRPr="000D382A" w:rsidRDefault="00357BE7" w:rsidP="00FA3982">
            <w:pPr>
              <w:pStyle w:val="23"/>
              <w:widowControl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vertAlign w:val="superscript"/>
              </w:rPr>
            </w:pPr>
          </w:p>
          <w:p w14:paraId="7AB5C22E" w14:textId="77777777" w:rsidR="00357BE7" w:rsidRPr="000D382A" w:rsidRDefault="00357BE7" w:rsidP="00FA3982">
            <w:pPr>
              <w:pStyle w:val="23"/>
              <w:widowControl/>
              <w:jc w:val="right"/>
              <w:rPr>
                <w:rFonts w:ascii="Times New Roman CYR" w:hAnsi="Times New Roman CYR" w:cs="Times New Roman CYR"/>
                <w:sz w:val="28"/>
                <w:vertAlign w:val="superscript"/>
              </w:rPr>
            </w:pPr>
          </w:p>
          <w:p w14:paraId="29E751F4" w14:textId="77777777" w:rsidR="00357BE7" w:rsidRPr="000D382A" w:rsidRDefault="00357BE7" w:rsidP="00FA3982">
            <w:pPr>
              <w:pStyle w:val="23"/>
              <w:widowControl/>
              <w:jc w:val="center"/>
            </w:pPr>
            <w:r w:rsidRPr="000D382A">
              <w:rPr>
                <w:rFonts w:ascii="Times New Roman CYR" w:hAnsi="Times New Roman CYR" w:cs="Times New Roman CYR"/>
                <w:sz w:val="28"/>
                <w:vertAlign w:val="superscript"/>
              </w:rPr>
              <w:t>________________                  _______________________</w:t>
            </w:r>
          </w:p>
          <w:p w14:paraId="2A3FBF34" w14:textId="77777777" w:rsidR="00357BE7" w:rsidRPr="000D382A" w:rsidRDefault="00357BE7" w:rsidP="00FA3982">
            <w:pPr>
              <w:pStyle w:val="23"/>
              <w:widowControl/>
              <w:jc w:val="center"/>
            </w:pPr>
            <w:r w:rsidRPr="000D382A">
              <w:rPr>
                <w:rFonts w:ascii="Times New Roman CYR" w:eastAsia="Times New Roman CYR" w:hAnsi="Times New Roman CYR" w:cs="Times New Roman CYR"/>
                <w:sz w:val="28"/>
                <w:vertAlign w:val="superscript"/>
              </w:rPr>
              <w:t xml:space="preserve"> </w:t>
            </w:r>
            <w:r w:rsidRPr="000D382A">
              <w:rPr>
                <w:rFonts w:ascii="Times New Roman CYR" w:hAnsi="Times New Roman CYR" w:cs="Times New Roman CYR"/>
                <w:sz w:val="28"/>
                <w:vertAlign w:val="superscript"/>
              </w:rPr>
              <w:t xml:space="preserve">(подпись)                                 </w:t>
            </w:r>
            <w:r w:rsidRPr="000D382A">
              <w:rPr>
                <w:rFonts w:ascii="Times New Roman" w:hAnsi="Times New Roman" w:cs="Times New Roman"/>
                <w:sz w:val="28"/>
                <w:vertAlign w:val="superscript"/>
              </w:rPr>
              <w:t>(</w:t>
            </w:r>
            <w:r w:rsidRPr="000D382A">
              <w:rPr>
                <w:rFonts w:ascii="Times New Roman CYR" w:hAnsi="Times New Roman CYR" w:cs="Times New Roman CYR"/>
                <w:sz w:val="28"/>
                <w:vertAlign w:val="superscript"/>
              </w:rPr>
              <w:t>инициалы, фамилия</w:t>
            </w:r>
            <w:r w:rsidRPr="000D382A">
              <w:rPr>
                <w:rFonts w:ascii="Times New Roman" w:hAnsi="Times New Roman" w:cs="Times New Roman"/>
                <w:sz w:val="28"/>
                <w:vertAlign w:val="superscript"/>
              </w:rPr>
              <w:t>)</w:t>
            </w:r>
          </w:p>
        </w:tc>
      </w:tr>
    </w:tbl>
    <w:p w14:paraId="3EB186E0" w14:textId="77777777" w:rsidR="00357BE7" w:rsidRPr="000D382A" w:rsidRDefault="00357BE7" w:rsidP="00357BE7">
      <w:pPr>
        <w:rPr>
          <w:b/>
        </w:rPr>
      </w:pPr>
    </w:p>
    <w:p w14:paraId="3B90074F" w14:textId="77777777" w:rsidR="00357BE7" w:rsidRPr="000D382A" w:rsidRDefault="00357BE7" w:rsidP="00357BE7">
      <w:pPr>
        <w:jc w:val="right"/>
      </w:pPr>
    </w:p>
    <w:p w14:paraId="1F752390" w14:textId="77777777" w:rsidR="00357BE7" w:rsidRPr="000D382A" w:rsidRDefault="00357BE7" w:rsidP="00357BE7">
      <w:pPr>
        <w:jc w:val="right"/>
      </w:pPr>
    </w:p>
    <w:p w14:paraId="6BE21830" w14:textId="77777777" w:rsidR="00357BE7" w:rsidRPr="000D382A" w:rsidRDefault="00357BE7" w:rsidP="00357BE7">
      <w:pPr>
        <w:jc w:val="right"/>
      </w:pPr>
    </w:p>
    <w:p w14:paraId="5BC6D136" w14:textId="77777777" w:rsidR="00357BE7" w:rsidRPr="000D382A" w:rsidRDefault="00357BE7" w:rsidP="00357BE7">
      <w:pPr>
        <w:jc w:val="right"/>
      </w:pPr>
    </w:p>
    <w:p w14:paraId="7554F47B" w14:textId="77777777" w:rsidR="00357BE7" w:rsidRPr="000D382A" w:rsidRDefault="00357BE7" w:rsidP="00357BE7">
      <w:pPr>
        <w:jc w:val="right"/>
      </w:pPr>
    </w:p>
    <w:p w14:paraId="57341A27" w14:textId="77777777" w:rsidR="00357BE7" w:rsidRPr="000D382A" w:rsidRDefault="00357BE7" w:rsidP="00357BE7">
      <w:pPr>
        <w:jc w:val="right"/>
      </w:pPr>
    </w:p>
    <w:p w14:paraId="04DC3399" w14:textId="77777777" w:rsidR="00357BE7" w:rsidRPr="000D382A" w:rsidRDefault="00357BE7" w:rsidP="00357BE7">
      <w:pPr>
        <w:pStyle w:val="23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41781" w14:textId="77777777" w:rsidR="00357BE7" w:rsidRPr="000D382A" w:rsidRDefault="00357BE7" w:rsidP="00357BE7">
      <w:pPr>
        <w:spacing w:line="256" w:lineRule="auto"/>
        <w:ind w:left="40" w:right="5602"/>
        <w:rPr>
          <w:szCs w:val="28"/>
        </w:rPr>
        <w:sectPr w:rsidR="00357BE7" w:rsidRPr="000D382A">
          <w:footnotePr>
            <w:numRestart w:val="eachSect"/>
          </w:footnotePr>
          <w:pgSz w:w="11906" w:h="16838"/>
          <w:pgMar w:top="1134" w:right="716" w:bottom="1134" w:left="870" w:header="720" w:footer="720" w:gutter="0"/>
          <w:cols w:space="720"/>
          <w:docGrid w:linePitch="360"/>
        </w:sectPr>
      </w:pPr>
    </w:p>
    <w:p w14:paraId="2DF655B4" w14:textId="77777777" w:rsidR="00357BE7" w:rsidRPr="000D382A" w:rsidRDefault="00357BE7" w:rsidP="00357BE7">
      <w:pPr>
        <w:jc w:val="right"/>
      </w:pPr>
    </w:p>
    <w:tbl>
      <w:tblPr>
        <w:tblW w:w="5205" w:type="dxa"/>
        <w:tblInd w:w="4330" w:type="dxa"/>
        <w:tblLayout w:type="fixed"/>
        <w:tblLook w:val="0000" w:firstRow="0" w:lastRow="0" w:firstColumn="0" w:lastColumn="0" w:noHBand="0" w:noVBand="0"/>
      </w:tblPr>
      <w:tblGrid>
        <w:gridCol w:w="5205"/>
      </w:tblGrid>
      <w:tr w:rsidR="00357BE7" w:rsidRPr="000D382A" w14:paraId="507A4C91" w14:textId="77777777" w:rsidTr="00FA3982">
        <w:tc>
          <w:tcPr>
            <w:tcW w:w="5205" w:type="dxa"/>
          </w:tcPr>
          <w:p w14:paraId="5E42A9D0" w14:textId="77777777" w:rsidR="00357BE7" w:rsidRPr="000D382A" w:rsidRDefault="00357BE7" w:rsidP="00FA3982">
            <w:r w:rsidRPr="000D382A">
              <w:rPr>
                <w:sz w:val="20"/>
              </w:rPr>
              <w:t>Приложение №</w:t>
            </w:r>
            <w:r>
              <w:rPr>
                <w:sz w:val="20"/>
              </w:rPr>
              <w:t>7</w:t>
            </w:r>
          </w:p>
          <w:p w14:paraId="3E797F15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560D1F65" w14:textId="77777777" w:rsidR="00357BE7" w:rsidRPr="000D382A" w:rsidRDefault="00357BE7" w:rsidP="00FA3982">
            <w:pPr>
              <w:jc w:val="both"/>
            </w:pPr>
          </w:p>
        </w:tc>
      </w:tr>
    </w:tbl>
    <w:p w14:paraId="7ED83F92" w14:textId="77777777" w:rsidR="00357BE7" w:rsidRPr="000D382A" w:rsidRDefault="00357BE7" w:rsidP="00357BE7">
      <w:pPr>
        <w:jc w:val="right"/>
      </w:pPr>
    </w:p>
    <w:p w14:paraId="161C4B79" w14:textId="77777777" w:rsidR="00021F47" w:rsidRPr="000D382A" w:rsidRDefault="00021F47" w:rsidP="00021F47">
      <w:pPr>
        <w:tabs>
          <w:tab w:val="left" w:pos="5812"/>
        </w:tabs>
        <w:spacing w:line="256" w:lineRule="auto"/>
        <w:ind w:left="6096"/>
        <w:jc w:val="both"/>
        <w:rPr>
          <w:color w:val="000000"/>
          <w:sz w:val="28"/>
          <w:szCs w:val="28"/>
        </w:rPr>
      </w:pPr>
      <w:r w:rsidRPr="000D382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окружную избирательную комиссию по выборам депутата Красноярского городского Совета депутатов по одномандатному избирательному округу № 5</w:t>
      </w:r>
    </w:p>
    <w:p w14:paraId="7A0726CD" w14:textId="77777777" w:rsidR="00357BE7" w:rsidRPr="000D382A" w:rsidRDefault="00357BE7" w:rsidP="00021F47">
      <w:pPr>
        <w:ind w:left="5812"/>
        <w:rPr>
          <w:b/>
          <w:vertAlign w:val="superscript"/>
        </w:rPr>
      </w:pPr>
    </w:p>
    <w:p w14:paraId="7F688985" w14:textId="77777777" w:rsidR="00357BE7" w:rsidRPr="000D382A" w:rsidRDefault="00357BE7" w:rsidP="00357BE7">
      <w:r w:rsidRPr="000D382A">
        <w:rPr>
          <w:b/>
        </w:rPr>
        <w:t>СПРАВКА</w:t>
      </w:r>
    </w:p>
    <w:p w14:paraId="2A437D67" w14:textId="77777777" w:rsidR="00021F47" w:rsidRDefault="00357BE7" w:rsidP="00021F47">
      <w:pPr>
        <w:rPr>
          <w:b/>
        </w:rPr>
      </w:pPr>
      <w:r w:rsidRPr="000D382A">
        <w:rPr>
          <w:b/>
        </w:rPr>
        <w:t xml:space="preserve">об изменениях в ранее представленных сведениях о кандидате в депутаты </w:t>
      </w:r>
    </w:p>
    <w:p w14:paraId="44DD9B7F" w14:textId="7A2E99AD" w:rsidR="00357BE7" w:rsidRPr="000D382A" w:rsidRDefault="00021F47" w:rsidP="00021F47">
      <w:proofErr w:type="gramStart"/>
      <w:r>
        <w:rPr>
          <w:b/>
        </w:rPr>
        <w:t>Красноярского</w:t>
      </w:r>
      <w:proofErr w:type="gramEnd"/>
      <w:r>
        <w:rPr>
          <w:b/>
        </w:rPr>
        <w:t xml:space="preserve"> городского Совета депутатов</w:t>
      </w:r>
    </w:p>
    <w:p w14:paraId="04A33673" w14:textId="77777777" w:rsidR="00357BE7" w:rsidRPr="000D382A" w:rsidRDefault="00357BE7" w:rsidP="00357BE7">
      <w:r w:rsidRPr="000D382A">
        <w:rPr>
          <w:bCs/>
          <w:sz w:val="20"/>
        </w:rPr>
        <w:t>_____________________________________________________________________________________________</w:t>
      </w:r>
    </w:p>
    <w:p w14:paraId="046C8F0E" w14:textId="77777777" w:rsidR="00357BE7" w:rsidRPr="000D382A" w:rsidRDefault="00357BE7" w:rsidP="00357BE7">
      <w:r w:rsidRPr="000D382A">
        <w:rPr>
          <w:bCs/>
          <w:sz w:val="20"/>
        </w:rPr>
        <w:t>(фамилия, имя, отчество)</w:t>
      </w:r>
    </w:p>
    <w:p w14:paraId="53B8C52E" w14:textId="21E54755" w:rsidR="00357BE7" w:rsidRPr="000D382A" w:rsidRDefault="00357BE7" w:rsidP="00357BE7">
      <w:proofErr w:type="gramStart"/>
      <w:r w:rsidRPr="000D382A">
        <w:rPr>
          <w:bCs/>
        </w:rPr>
        <w:t>выдвинутом</w:t>
      </w:r>
      <w:proofErr w:type="gramEnd"/>
      <w:r w:rsidRPr="000D382A">
        <w:rPr>
          <w:bCs/>
        </w:rPr>
        <w:t xml:space="preserve"> по одномандатному  избирательному округу №</w:t>
      </w:r>
      <w:r w:rsidR="00021F47">
        <w:rPr>
          <w:bCs/>
        </w:rPr>
        <w:t xml:space="preserve"> 5</w:t>
      </w:r>
    </w:p>
    <w:p w14:paraId="72715F48" w14:textId="77777777" w:rsidR="00357BE7" w:rsidRPr="000D382A" w:rsidRDefault="00357BE7" w:rsidP="00357BE7">
      <w:pPr>
        <w:rPr>
          <w:bCs/>
          <w:sz w:val="20"/>
        </w:rPr>
      </w:pPr>
    </w:p>
    <w:p w14:paraId="02614ABD" w14:textId="77777777" w:rsidR="00357BE7" w:rsidRPr="000D382A" w:rsidRDefault="00357BE7" w:rsidP="00357BE7">
      <w:pPr>
        <w:rPr>
          <w:bCs/>
          <w:sz w:val="20"/>
          <w:u w:val="single"/>
        </w:rPr>
      </w:pPr>
    </w:p>
    <w:p w14:paraId="697CF89E" w14:textId="6BE06FDD" w:rsidR="00357BE7" w:rsidRPr="000D382A" w:rsidRDefault="00357BE7" w:rsidP="00357BE7">
      <w:pPr>
        <w:jc w:val="both"/>
      </w:pPr>
      <w:r w:rsidRPr="000D382A">
        <w:tab/>
        <w:t>В соответствии со статьей 29 Закона Красноярского края «О выборах в органы местного самоуправления в Красноярском крае» я,</w:t>
      </w:r>
      <w:r w:rsidR="00021F47">
        <w:t xml:space="preserve"> </w:t>
      </w:r>
      <w:r w:rsidRPr="000D382A">
        <w:t>__</w:t>
      </w:r>
      <w:r w:rsidR="00021F47">
        <w:t>_________________</w:t>
      </w:r>
      <w:r w:rsidRPr="000D382A">
        <w:t>_______________________________</w:t>
      </w:r>
      <w:r w:rsidR="00021F47">
        <w:t xml:space="preserve"> </w:t>
      </w:r>
      <w:r w:rsidRPr="000D382A">
        <w:t>________________________________________________</w:t>
      </w:r>
      <w:r w:rsidR="00021F47">
        <w:t>__________________________________</w:t>
      </w:r>
      <w:r w:rsidRPr="000D382A">
        <w:t>___,</w:t>
      </w:r>
    </w:p>
    <w:p w14:paraId="7A5ABBEF" w14:textId="77777777" w:rsidR="00357BE7" w:rsidRPr="000D382A" w:rsidRDefault="00357BE7" w:rsidP="00357BE7">
      <w:pPr>
        <w:ind w:left="2160" w:firstLine="720"/>
        <w:jc w:val="both"/>
      </w:pPr>
      <w:r w:rsidRPr="000D382A">
        <w:rPr>
          <w:vertAlign w:val="superscript"/>
        </w:rPr>
        <w:t xml:space="preserve">                    (фамилия, имя, отчество кандидата)</w:t>
      </w:r>
    </w:p>
    <w:p w14:paraId="05E8BE4F" w14:textId="77777777" w:rsidR="00357BE7" w:rsidRPr="000D382A" w:rsidRDefault="00357BE7" w:rsidP="00357BE7">
      <w:pPr>
        <w:jc w:val="both"/>
      </w:pPr>
      <w:r w:rsidRPr="000D382A">
        <w:t>уведомляю о следующих изменениях в  представленных ранее в соответствии с пунктом 2 статьи 23 и пунктом 5 статьи 24 Закона Красноярского края «О выборах в органы местного самоуправления  в Красноярском крае» сведениях обо мне:</w:t>
      </w:r>
    </w:p>
    <w:tbl>
      <w:tblPr>
        <w:tblW w:w="0" w:type="auto"/>
        <w:tblInd w:w="-2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357BE7" w:rsidRPr="000D382A" w14:paraId="4F3DF9E2" w14:textId="77777777" w:rsidTr="00FA3982">
        <w:trPr>
          <w:cantSplit/>
        </w:trPr>
        <w:tc>
          <w:tcPr>
            <w:tcW w:w="9782" w:type="dxa"/>
          </w:tcPr>
          <w:p w14:paraId="4CD98130" w14:textId="77777777" w:rsidR="00357BE7" w:rsidRPr="000D382A" w:rsidRDefault="00357BE7" w:rsidP="00FA3982">
            <w:pPr>
              <w:pStyle w:val="af1"/>
              <w:tabs>
                <w:tab w:val="clear" w:pos="4677"/>
                <w:tab w:val="clear" w:pos="9355"/>
              </w:tabs>
              <w:jc w:val="both"/>
            </w:pPr>
            <w:r w:rsidRPr="000D382A">
              <w:rPr>
                <w:szCs w:val="28"/>
              </w:rPr>
              <w:t xml:space="preserve">сведения «__________________» следует изменить </w:t>
            </w:r>
            <w:proofErr w:type="gramStart"/>
            <w:r w:rsidRPr="000D382A">
              <w:rPr>
                <w:szCs w:val="28"/>
              </w:rPr>
              <w:t>на</w:t>
            </w:r>
            <w:proofErr w:type="gramEnd"/>
            <w:r w:rsidRPr="000D382A">
              <w:rPr>
                <w:szCs w:val="28"/>
              </w:rPr>
              <w:t xml:space="preserve"> «___________________»,</w:t>
            </w:r>
          </w:p>
        </w:tc>
      </w:tr>
      <w:tr w:rsidR="00357BE7" w:rsidRPr="000D382A" w14:paraId="24593561" w14:textId="77777777" w:rsidTr="00FA3982">
        <w:trPr>
          <w:cantSplit/>
        </w:trPr>
        <w:tc>
          <w:tcPr>
            <w:tcW w:w="9782" w:type="dxa"/>
          </w:tcPr>
          <w:p w14:paraId="17A83F13" w14:textId="77777777" w:rsidR="00357BE7" w:rsidRPr="000D382A" w:rsidRDefault="00357BE7" w:rsidP="00FA3982">
            <w:pPr>
              <w:pStyle w:val="af1"/>
              <w:tabs>
                <w:tab w:val="clear" w:pos="4677"/>
                <w:tab w:val="clear" w:pos="9355"/>
              </w:tabs>
              <w:jc w:val="both"/>
            </w:pPr>
            <w:r w:rsidRPr="000D382A">
              <w:rPr>
                <w:szCs w:val="28"/>
              </w:rPr>
              <w:t>дополнить «________________».</w:t>
            </w:r>
          </w:p>
          <w:p w14:paraId="2C888BED" w14:textId="77777777" w:rsidR="00357BE7" w:rsidRPr="000D382A" w:rsidRDefault="00357BE7" w:rsidP="00FA3982">
            <w:pPr>
              <w:pStyle w:val="af1"/>
              <w:tabs>
                <w:tab w:val="clear" w:pos="4677"/>
                <w:tab w:val="clear" w:pos="9355"/>
              </w:tabs>
              <w:ind w:firstLine="877"/>
              <w:jc w:val="both"/>
            </w:pPr>
            <w:r w:rsidRPr="000D382A">
              <w:t>Причина внесения изменений ___________________________________.</w:t>
            </w:r>
          </w:p>
          <w:p w14:paraId="0D6CDCA4" w14:textId="77777777" w:rsidR="00357BE7" w:rsidRPr="000D382A" w:rsidRDefault="00357BE7" w:rsidP="00FA3982">
            <w:pPr>
              <w:pStyle w:val="af1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</w:tr>
    </w:tbl>
    <w:p w14:paraId="0D618DC1" w14:textId="77777777" w:rsidR="00357BE7" w:rsidRPr="000D382A" w:rsidRDefault="00357BE7" w:rsidP="00357BE7">
      <w:pPr>
        <w:rPr>
          <w:vanish/>
        </w:rPr>
      </w:pPr>
    </w:p>
    <w:tbl>
      <w:tblPr>
        <w:tblpPr w:leftFromText="180" w:rightFromText="180" w:vertAnchor="text" w:horzAnchor="page" w:tblpX="3684" w:tblpY="21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966"/>
      </w:tblGrid>
      <w:tr w:rsidR="00357BE7" w:rsidRPr="000D382A" w14:paraId="78F65B54" w14:textId="77777777" w:rsidTr="00FA3982">
        <w:tc>
          <w:tcPr>
            <w:tcW w:w="2830" w:type="dxa"/>
          </w:tcPr>
          <w:p w14:paraId="7287CB79" w14:textId="77777777" w:rsidR="00357BE7" w:rsidRPr="000D382A" w:rsidRDefault="00357BE7" w:rsidP="00FA3982">
            <w:r w:rsidRPr="000D382A">
              <w:t>_______________</w:t>
            </w:r>
          </w:p>
          <w:p w14:paraId="5E95E128" w14:textId="77777777" w:rsidR="00357BE7" w:rsidRPr="000D382A" w:rsidRDefault="00357BE7" w:rsidP="00FA3982">
            <w:pPr>
              <w:pStyle w:val="aff1"/>
              <w:spacing w:after="0"/>
              <w:jc w:val="left"/>
            </w:pPr>
            <w:r w:rsidRPr="000D382A">
              <w:rPr>
                <w:vertAlign w:val="superscript"/>
              </w:rPr>
              <w:t xml:space="preserve">                            (подпись)</w:t>
            </w:r>
          </w:p>
        </w:tc>
        <w:tc>
          <w:tcPr>
            <w:tcW w:w="4966" w:type="dxa"/>
          </w:tcPr>
          <w:p w14:paraId="36EBB3A4" w14:textId="77777777" w:rsidR="00357BE7" w:rsidRPr="000D382A" w:rsidRDefault="00357BE7" w:rsidP="00FA3982">
            <w:pPr>
              <w:ind w:left="1134"/>
            </w:pPr>
            <w:r w:rsidRPr="000D382A">
              <w:t>________________________</w:t>
            </w:r>
          </w:p>
          <w:p w14:paraId="0B577AF0" w14:textId="77777777" w:rsidR="00357BE7" w:rsidRPr="000D382A" w:rsidRDefault="00357BE7" w:rsidP="00FA3982">
            <w:pPr>
              <w:ind w:left="1134"/>
            </w:pPr>
            <w:r w:rsidRPr="000D382A">
              <w:rPr>
                <w:vertAlign w:val="superscript"/>
              </w:rPr>
              <w:t>(инициалы, фамилия)</w:t>
            </w:r>
          </w:p>
          <w:p w14:paraId="3614134B" w14:textId="77777777" w:rsidR="00357BE7" w:rsidRPr="000D382A" w:rsidRDefault="00357BE7" w:rsidP="00FA3982">
            <w:pPr>
              <w:ind w:left="1134"/>
              <w:rPr>
                <w:vertAlign w:val="superscript"/>
              </w:rPr>
            </w:pPr>
          </w:p>
          <w:p w14:paraId="3B34F060" w14:textId="77777777" w:rsidR="00357BE7" w:rsidRPr="000D382A" w:rsidRDefault="00357BE7" w:rsidP="00FA3982">
            <w:pPr>
              <w:pStyle w:val="LO-Normal"/>
              <w:widowControl w:val="0"/>
            </w:pPr>
            <w:r w:rsidRPr="000D382A">
              <w:t xml:space="preserve">                    Дата</w:t>
            </w:r>
          </w:p>
        </w:tc>
      </w:tr>
    </w:tbl>
    <w:p w14:paraId="1E1A9829" w14:textId="77777777" w:rsidR="00357BE7" w:rsidRPr="000D382A" w:rsidRDefault="00357BE7" w:rsidP="00357BE7">
      <w:pPr>
        <w:tabs>
          <w:tab w:val="left" w:pos="1035"/>
        </w:tabs>
        <w:jc w:val="both"/>
      </w:pPr>
      <w:r w:rsidRPr="000D382A">
        <w:tab/>
      </w:r>
    </w:p>
    <w:p w14:paraId="7D4C0D12" w14:textId="77777777" w:rsidR="00357BE7" w:rsidRPr="000D382A" w:rsidRDefault="00357BE7" w:rsidP="00357BE7">
      <w:pPr>
        <w:jc w:val="both"/>
      </w:pPr>
    </w:p>
    <w:p w14:paraId="699E63DF" w14:textId="77777777" w:rsidR="00357BE7" w:rsidRPr="000D382A" w:rsidRDefault="00357BE7" w:rsidP="00357BE7">
      <w:pPr>
        <w:jc w:val="both"/>
      </w:pPr>
    </w:p>
    <w:p w14:paraId="7C6A576C" w14:textId="77777777" w:rsidR="00357BE7" w:rsidRPr="000D382A" w:rsidRDefault="00357BE7" w:rsidP="00357BE7">
      <w:pPr>
        <w:jc w:val="both"/>
      </w:pPr>
    </w:p>
    <w:p w14:paraId="16A8BC47" w14:textId="77777777" w:rsidR="00357BE7" w:rsidRPr="000D382A" w:rsidRDefault="00357BE7" w:rsidP="00357BE7">
      <w:pPr>
        <w:jc w:val="both"/>
      </w:pPr>
    </w:p>
    <w:p w14:paraId="624BB4F3" w14:textId="77777777" w:rsidR="00357BE7" w:rsidRPr="000D382A" w:rsidRDefault="00357BE7" w:rsidP="00357BE7">
      <w:pPr>
        <w:pStyle w:val="23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9C139" w14:textId="77777777" w:rsidR="00357BE7" w:rsidRPr="000D382A" w:rsidRDefault="00357BE7" w:rsidP="00357BE7">
      <w:pPr>
        <w:spacing w:line="256" w:lineRule="auto"/>
        <w:ind w:left="40" w:right="5602"/>
        <w:rPr>
          <w:szCs w:val="28"/>
        </w:rPr>
        <w:sectPr w:rsidR="00357BE7" w:rsidRPr="000D382A">
          <w:footnotePr>
            <w:numRestart w:val="eachSect"/>
          </w:footnotePr>
          <w:pgSz w:w="11906" w:h="16838"/>
          <w:pgMar w:top="1134" w:right="716" w:bottom="1134" w:left="870" w:header="720" w:footer="720" w:gutter="0"/>
          <w:cols w:space="720"/>
          <w:docGrid w:linePitch="360"/>
        </w:sectPr>
      </w:pPr>
    </w:p>
    <w:tbl>
      <w:tblPr>
        <w:tblW w:w="5205" w:type="dxa"/>
        <w:tblInd w:w="4330" w:type="dxa"/>
        <w:tblLayout w:type="fixed"/>
        <w:tblLook w:val="0000" w:firstRow="0" w:lastRow="0" w:firstColumn="0" w:lastColumn="0" w:noHBand="0" w:noVBand="0"/>
      </w:tblPr>
      <w:tblGrid>
        <w:gridCol w:w="5205"/>
      </w:tblGrid>
      <w:tr w:rsidR="00357BE7" w:rsidRPr="000D382A" w14:paraId="257475CE" w14:textId="77777777" w:rsidTr="00FA3982">
        <w:tc>
          <w:tcPr>
            <w:tcW w:w="5205" w:type="dxa"/>
          </w:tcPr>
          <w:p w14:paraId="2D264D3F" w14:textId="77777777" w:rsidR="00357BE7" w:rsidRPr="000D382A" w:rsidRDefault="00357BE7" w:rsidP="00FA3982">
            <w:r w:rsidRPr="000D382A">
              <w:rPr>
                <w:sz w:val="20"/>
              </w:rPr>
              <w:lastRenderedPageBreak/>
              <w:t>Приложение №</w:t>
            </w:r>
            <w:r>
              <w:rPr>
                <w:sz w:val="20"/>
              </w:rPr>
              <w:t>8</w:t>
            </w:r>
          </w:p>
          <w:p w14:paraId="316E43CD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6E2BE81C" w14:textId="77777777" w:rsidR="00357BE7" w:rsidRPr="000D382A" w:rsidRDefault="00357BE7" w:rsidP="00FA3982">
            <w:pPr>
              <w:jc w:val="both"/>
            </w:pPr>
          </w:p>
        </w:tc>
      </w:tr>
    </w:tbl>
    <w:p w14:paraId="7FD82E95" w14:textId="77777777" w:rsidR="00357BE7" w:rsidRPr="000D382A" w:rsidRDefault="00357BE7" w:rsidP="00357BE7">
      <w:pPr>
        <w:jc w:val="right"/>
      </w:pPr>
    </w:p>
    <w:p w14:paraId="56883181" w14:textId="77777777" w:rsidR="00021F47" w:rsidRPr="000D382A" w:rsidRDefault="00021F47" w:rsidP="00021F47">
      <w:pPr>
        <w:spacing w:line="256" w:lineRule="auto"/>
        <w:ind w:left="5103"/>
        <w:jc w:val="both"/>
        <w:rPr>
          <w:color w:val="000000"/>
          <w:sz w:val="28"/>
          <w:szCs w:val="28"/>
        </w:rPr>
      </w:pPr>
      <w:r w:rsidRPr="000D382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окружную избирательную комиссию по выборам депутата Красноярского городского Совета депутатов по одномандатному избирательному округу № 5</w:t>
      </w:r>
    </w:p>
    <w:p w14:paraId="7FF3E5B5" w14:textId="77777777" w:rsidR="00357BE7" w:rsidRPr="000D382A" w:rsidRDefault="00357BE7" w:rsidP="00357BE7">
      <w:pPr>
        <w:rPr>
          <w:b/>
          <w:vertAlign w:val="superscript"/>
        </w:rPr>
      </w:pPr>
    </w:p>
    <w:p w14:paraId="4AC0511B" w14:textId="77777777" w:rsidR="00357BE7" w:rsidRPr="000D382A" w:rsidRDefault="00357BE7" w:rsidP="00357BE7">
      <w:r w:rsidRPr="000D382A">
        <w:rPr>
          <w:b/>
        </w:rPr>
        <w:t>СПРАВКА</w:t>
      </w:r>
    </w:p>
    <w:p w14:paraId="010A70DC" w14:textId="77777777" w:rsidR="00021F47" w:rsidRPr="000D382A" w:rsidRDefault="00357BE7" w:rsidP="00021F47">
      <w:r w:rsidRPr="000D382A">
        <w:rPr>
          <w:b/>
        </w:rPr>
        <w:t xml:space="preserve">об отсутствии  изменений в ранее представленных сведениях о кандидате в депутаты </w:t>
      </w:r>
      <w:proofErr w:type="gramStart"/>
      <w:r w:rsidR="00021F47">
        <w:rPr>
          <w:b/>
        </w:rPr>
        <w:t>Красноярского</w:t>
      </w:r>
      <w:proofErr w:type="gramEnd"/>
      <w:r w:rsidR="00021F47">
        <w:rPr>
          <w:b/>
        </w:rPr>
        <w:t xml:space="preserve"> городского Совета депутатов</w:t>
      </w:r>
    </w:p>
    <w:p w14:paraId="0C57F5D9" w14:textId="052BEC07" w:rsidR="00357BE7" w:rsidRPr="000D382A" w:rsidRDefault="00357BE7" w:rsidP="00021F47">
      <w:r w:rsidRPr="000D382A">
        <w:rPr>
          <w:bCs/>
          <w:sz w:val="20"/>
        </w:rPr>
        <w:t>_____________________________________________________________________________________________</w:t>
      </w:r>
    </w:p>
    <w:p w14:paraId="257F37E3" w14:textId="77777777" w:rsidR="00357BE7" w:rsidRPr="000D382A" w:rsidRDefault="00357BE7" w:rsidP="00357BE7">
      <w:r w:rsidRPr="000D382A">
        <w:rPr>
          <w:bCs/>
          <w:sz w:val="20"/>
        </w:rPr>
        <w:t>(фамилия, имя, отчество)</w:t>
      </w:r>
    </w:p>
    <w:p w14:paraId="1C8FBFD5" w14:textId="14F9ECFD" w:rsidR="00357BE7" w:rsidRPr="000D382A" w:rsidRDefault="00357BE7" w:rsidP="00357BE7">
      <w:proofErr w:type="gramStart"/>
      <w:r w:rsidRPr="000D382A">
        <w:rPr>
          <w:bCs/>
        </w:rPr>
        <w:t>выдвинутом</w:t>
      </w:r>
      <w:proofErr w:type="gramEnd"/>
      <w:r w:rsidRPr="000D382A">
        <w:rPr>
          <w:bCs/>
        </w:rPr>
        <w:t xml:space="preserve"> по одномандатному  избирательному округу №</w:t>
      </w:r>
      <w:r w:rsidR="00021F47">
        <w:rPr>
          <w:bCs/>
        </w:rPr>
        <w:t xml:space="preserve"> 5</w:t>
      </w:r>
    </w:p>
    <w:p w14:paraId="51BF02FA" w14:textId="77777777" w:rsidR="00357BE7" w:rsidRPr="000D382A" w:rsidRDefault="00357BE7" w:rsidP="00357BE7">
      <w:pPr>
        <w:rPr>
          <w:bCs/>
          <w:sz w:val="20"/>
        </w:rPr>
      </w:pPr>
    </w:p>
    <w:p w14:paraId="27E21E4B" w14:textId="77777777" w:rsidR="00357BE7" w:rsidRPr="000D382A" w:rsidRDefault="00357BE7" w:rsidP="00357BE7">
      <w:pPr>
        <w:rPr>
          <w:bCs/>
          <w:sz w:val="20"/>
          <w:u w:val="single"/>
        </w:rPr>
      </w:pPr>
    </w:p>
    <w:p w14:paraId="5C69B0FF" w14:textId="774A763D" w:rsidR="00021F47" w:rsidRPr="000D382A" w:rsidRDefault="00357BE7" w:rsidP="00021F47">
      <w:pPr>
        <w:jc w:val="both"/>
      </w:pPr>
      <w:r w:rsidRPr="000D382A">
        <w:tab/>
        <w:t xml:space="preserve">В соответствии со статьей 29 Закона Красноярского края «О выборах в органы местного самоуправления в Красноярском крае» </w:t>
      </w:r>
      <w:r w:rsidR="00021F47" w:rsidRPr="000D382A">
        <w:t>самоуправления в Красноярском крае» я,</w:t>
      </w:r>
      <w:r w:rsidR="00021F47">
        <w:t xml:space="preserve"> </w:t>
      </w:r>
      <w:r w:rsidR="00021F47" w:rsidRPr="000D382A">
        <w:t>__</w:t>
      </w:r>
      <w:r w:rsidR="00021F47">
        <w:t>_________________</w:t>
      </w:r>
      <w:r w:rsidR="00021F47" w:rsidRPr="000D382A">
        <w:t>__________________________________________________________,</w:t>
      </w:r>
    </w:p>
    <w:p w14:paraId="25550FEC" w14:textId="7EA6FD7D" w:rsidR="00357BE7" w:rsidRPr="000D382A" w:rsidRDefault="00357BE7" w:rsidP="00021F47">
      <w:r w:rsidRPr="000D382A">
        <w:rPr>
          <w:vertAlign w:val="superscript"/>
        </w:rPr>
        <w:t>(фамилия, имя, отчество кандидата)</w:t>
      </w:r>
    </w:p>
    <w:p w14:paraId="4B508E06" w14:textId="77777777" w:rsidR="00357BE7" w:rsidRPr="000D382A" w:rsidRDefault="00357BE7" w:rsidP="00357BE7">
      <w:pPr>
        <w:jc w:val="both"/>
      </w:pPr>
      <w:r w:rsidRPr="000D382A">
        <w:t>уведомляю об отсутствии изменений в представленных ранее в соответствии с пунктом 2 статьи 23 и пунктом 5 статьи 24 Закона Красноярского края «О выборах в органы местного самоуправления в Красноярском крае» сведениях обо мне.</w:t>
      </w:r>
    </w:p>
    <w:p w14:paraId="6C656C58" w14:textId="77777777" w:rsidR="00357BE7" w:rsidRPr="000D382A" w:rsidRDefault="00357BE7" w:rsidP="00357BE7">
      <w:pPr>
        <w:jc w:val="both"/>
      </w:pPr>
    </w:p>
    <w:p w14:paraId="09FA68F4" w14:textId="77777777" w:rsidR="00357BE7" w:rsidRPr="000D382A" w:rsidRDefault="00357BE7" w:rsidP="00357BE7">
      <w:pPr>
        <w:jc w:val="both"/>
      </w:pPr>
      <w:r w:rsidRPr="000D382A">
        <w:t xml:space="preserve">             ________________                                                       _______________________</w:t>
      </w:r>
    </w:p>
    <w:p w14:paraId="66990B37" w14:textId="77777777" w:rsidR="00357BE7" w:rsidRPr="000D382A" w:rsidRDefault="00357BE7" w:rsidP="00357BE7">
      <w:pPr>
        <w:jc w:val="both"/>
      </w:pPr>
      <w:r w:rsidRPr="000D382A">
        <w:t xml:space="preserve">                   (подпись)</w:t>
      </w:r>
      <w:r w:rsidRPr="000D382A">
        <w:tab/>
        <w:t xml:space="preserve">                                                                (инициалы, фамилия)</w:t>
      </w:r>
    </w:p>
    <w:p w14:paraId="18502E20" w14:textId="77777777" w:rsidR="00357BE7" w:rsidRPr="000D382A" w:rsidRDefault="00357BE7" w:rsidP="00357BE7">
      <w:pPr>
        <w:jc w:val="both"/>
      </w:pPr>
    </w:p>
    <w:p w14:paraId="57063FBD" w14:textId="77777777" w:rsidR="00357BE7" w:rsidRPr="000D382A" w:rsidRDefault="00357BE7" w:rsidP="00357BE7">
      <w:pPr>
        <w:jc w:val="both"/>
      </w:pPr>
      <w:r w:rsidRPr="000D382A">
        <w:t xml:space="preserve">                    Дата</w:t>
      </w:r>
    </w:p>
    <w:p w14:paraId="25C825C1" w14:textId="77777777" w:rsidR="00357BE7" w:rsidRPr="000D382A" w:rsidRDefault="00357BE7" w:rsidP="00357BE7">
      <w:pPr>
        <w:rPr>
          <w:vanish/>
        </w:rPr>
      </w:pPr>
    </w:p>
    <w:p w14:paraId="0A5D2CC4" w14:textId="77777777" w:rsidR="00357BE7" w:rsidRPr="000D382A" w:rsidRDefault="00357BE7" w:rsidP="00357BE7">
      <w:pPr>
        <w:sectPr w:rsidR="00357BE7" w:rsidRPr="000D382A">
          <w:footnotePr>
            <w:numRestart w:val="eachSect"/>
          </w:footnotePr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338B11E7" w14:textId="77777777" w:rsidR="00357BE7" w:rsidRPr="000D382A" w:rsidRDefault="00357BE7" w:rsidP="00357BE7">
      <w:pPr>
        <w:ind w:left="5670"/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2"/>
      </w:tblGrid>
      <w:tr w:rsidR="00357BE7" w:rsidRPr="000D382A" w14:paraId="05519112" w14:textId="77777777" w:rsidTr="00FA3982">
        <w:trPr>
          <w:jc w:val="right"/>
        </w:trPr>
        <w:tc>
          <w:tcPr>
            <w:tcW w:w="6142" w:type="dxa"/>
          </w:tcPr>
          <w:p w14:paraId="793A9552" w14:textId="77777777" w:rsidR="00357BE7" w:rsidRPr="000D382A" w:rsidRDefault="00357BE7" w:rsidP="00FA3982">
            <w:r w:rsidRPr="000D382A">
              <w:rPr>
                <w:sz w:val="20"/>
              </w:rPr>
              <w:t>Приложение №</w:t>
            </w:r>
            <w:r>
              <w:rPr>
                <w:sz w:val="20"/>
              </w:rPr>
              <w:t>9</w:t>
            </w:r>
          </w:p>
          <w:p w14:paraId="577F52CA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4A97EDB8" w14:textId="77777777" w:rsidR="00357BE7" w:rsidRPr="000D382A" w:rsidRDefault="00357BE7" w:rsidP="00FA3982">
            <w:pPr>
              <w:rPr>
                <w:sz w:val="20"/>
              </w:rPr>
            </w:pPr>
          </w:p>
          <w:p w14:paraId="4187799F" w14:textId="77777777" w:rsidR="00357BE7" w:rsidRPr="000D382A" w:rsidRDefault="00357BE7" w:rsidP="00FA3982">
            <w:pPr>
              <w:jc w:val="both"/>
            </w:pPr>
          </w:p>
        </w:tc>
      </w:tr>
    </w:tbl>
    <w:p w14:paraId="25371DE2" w14:textId="77777777" w:rsidR="00357BE7" w:rsidRPr="000D382A" w:rsidRDefault="00357BE7" w:rsidP="00357BE7">
      <w:pPr>
        <w:jc w:val="both"/>
      </w:pPr>
    </w:p>
    <w:p w14:paraId="41E005D1" w14:textId="77777777" w:rsidR="00021F47" w:rsidRPr="000D382A" w:rsidRDefault="00021F47" w:rsidP="00021F47">
      <w:pPr>
        <w:spacing w:line="256" w:lineRule="auto"/>
        <w:ind w:left="5529"/>
        <w:jc w:val="both"/>
        <w:rPr>
          <w:color w:val="000000"/>
          <w:sz w:val="28"/>
          <w:szCs w:val="28"/>
        </w:rPr>
      </w:pPr>
      <w:r w:rsidRPr="000D382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окружную избирательную комиссию по выборам депутата Красноярского городского Совета депутатов по одномандатному избирательному округу № 5</w:t>
      </w:r>
    </w:p>
    <w:p w14:paraId="51A12814" w14:textId="77777777" w:rsidR="00357BE7" w:rsidRPr="000D382A" w:rsidRDefault="00357BE7" w:rsidP="00357BE7">
      <w:pPr>
        <w:pStyle w:val="2"/>
      </w:pPr>
    </w:p>
    <w:p w14:paraId="2E8B6D8B" w14:textId="77777777" w:rsidR="00357BE7" w:rsidRPr="000D382A" w:rsidRDefault="00357BE7" w:rsidP="00357BE7">
      <w:pPr>
        <w:pStyle w:val="2"/>
      </w:pPr>
      <w:r w:rsidRPr="000D382A">
        <w:t>Заявление</w:t>
      </w:r>
    </w:p>
    <w:p w14:paraId="35F64503" w14:textId="77777777" w:rsidR="00357BE7" w:rsidRPr="000D382A" w:rsidRDefault="00357BE7" w:rsidP="00357BE7">
      <w:pPr>
        <w:jc w:val="both"/>
      </w:pPr>
    </w:p>
    <w:p w14:paraId="43C263EC" w14:textId="77777777" w:rsidR="00357BE7" w:rsidRPr="000D382A" w:rsidRDefault="00357BE7" w:rsidP="00357BE7">
      <w:pPr>
        <w:ind w:firstLine="708"/>
        <w:jc w:val="both"/>
      </w:pPr>
      <w:r w:rsidRPr="000D382A">
        <w:t>В соответствии с пунктом 4 статьи 31 Закона Красноярского края «О выборах в органы местного самоуправления  в Красноярском крае», пунктом 1 статьи 43 Федерального закона   «Об основных гарантиях избирательных прав и права на участие в референдуме граждан Российской Федерации»  я, _________________________________________________________,</w:t>
      </w:r>
    </w:p>
    <w:p w14:paraId="13803ACA" w14:textId="77777777" w:rsidR="00357BE7" w:rsidRPr="000D382A" w:rsidRDefault="00357BE7" w:rsidP="00357BE7">
      <w:r w:rsidRPr="000D382A">
        <w:rPr>
          <w:vertAlign w:val="superscript"/>
        </w:rPr>
        <w:t>(фамилия, имя, отчество кандидата)</w:t>
      </w:r>
    </w:p>
    <w:p w14:paraId="395C19FF" w14:textId="77777777" w:rsidR="00357BE7" w:rsidRPr="000D382A" w:rsidRDefault="00357BE7" w:rsidP="00357BE7">
      <w:pPr>
        <w:jc w:val="both"/>
      </w:pPr>
      <w:r w:rsidRPr="000D382A">
        <w:t xml:space="preserve">дата рождения ________ _________________   ____________  года,   </w:t>
      </w:r>
      <w:proofErr w:type="gramStart"/>
      <w:r w:rsidRPr="000D382A">
        <w:t>выдвинутый</w:t>
      </w:r>
      <w:proofErr w:type="gramEnd"/>
      <w:r w:rsidRPr="000D382A">
        <w:t xml:space="preserve"> кандидатом  в</w:t>
      </w:r>
    </w:p>
    <w:p w14:paraId="1D5E1179" w14:textId="77777777" w:rsidR="00357BE7" w:rsidRPr="000D382A" w:rsidRDefault="00357BE7" w:rsidP="00357BE7">
      <w:pPr>
        <w:ind w:left="1416"/>
        <w:jc w:val="both"/>
      </w:pPr>
      <w:r w:rsidRPr="000D382A">
        <w:rPr>
          <w:vertAlign w:val="superscript"/>
        </w:rPr>
        <w:t xml:space="preserve">           (день)                             (месяц)                                   (год)</w:t>
      </w:r>
    </w:p>
    <w:p w14:paraId="2141A0D9" w14:textId="6932ED12" w:rsidR="00357BE7" w:rsidRPr="000D382A" w:rsidRDefault="00357BE7" w:rsidP="00021F47">
      <w:pPr>
        <w:jc w:val="both"/>
      </w:pPr>
      <w:r w:rsidRPr="000D382A">
        <w:t xml:space="preserve">депутаты </w:t>
      </w:r>
      <w:proofErr w:type="gramStart"/>
      <w:r w:rsidR="00021F47" w:rsidRPr="00021F47">
        <w:t>Красноярского</w:t>
      </w:r>
      <w:proofErr w:type="gramEnd"/>
      <w:r w:rsidR="00021F47" w:rsidRPr="00021F47">
        <w:t xml:space="preserve"> городского Совета депутатов</w:t>
      </w:r>
      <w:r w:rsidR="00021F47">
        <w:rPr>
          <w:b/>
        </w:rPr>
        <w:t xml:space="preserve"> </w:t>
      </w:r>
      <w:r w:rsidRPr="000D382A">
        <w:t>по одномандатному избирательному округу № </w:t>
      </w:r>
      <w:r w:rsidR="00021F47">
        <w:t>5</w:t>
      </w:r>
      <w:r w:rsidRPr="000D382A">
        <w:t xml:space="preserve">, представляю  список назначенных мною доверенных лиц для их регистрации. </w:t>
      </w:r>
    </w:p>
    <w:p w14:paraId="6DC45DC6" w14:textId="77777777" w:rsidR="00357BE7" w:rsidRPr="000D382A" w:rsidRDefault="00357BE7" w:rsidP="00357BE7">
      <w:pPr>
        <w:pStyle w:val="af0"/>
        <w:spacing w:before="0"/>
        <w:ind w:left="0"/>
        <w:jc w:val="both"/>
      </w:pPr>
    </w:p>
    <w:p w14:paraId="214E76EF" w14:textId="77777777" w:rsidR="00357BE7" w:rsidRPr="000D382A" w:rsidRDefault="00357BE7" w:rsidP="00357BE7">
      <w:pPr>
        <w:pStyle w:val="14-150"/>
        <w:spacing w:line="240" w:lineRule="auto"/>
        <w:ind w:firstLine="720"/>
      </w:pPr>
      <w:r w:rsidRPr="000D382A">
        <w:rPr>
          <w:szCs w:val="28"/>
        </w:rPr>
        <w:t>Приложение:</w:t>
      </w:r>
    </w:p>
    <w:p w14:paraId="5A3567FE" w14:textId="77777777" w:rsidR="00357BE7" w:rsidRPr="000D382A" w:rsidRDefault="00357BE7" w:rsidP="00357BE7">
      <w:pPr>
        <w:pStyle w:val="14-150"/>
        <w:spacing w:line="240" w:lineRule="auto"/>
        <w:ind w:left="720" w:firstLine="0"/>
      </w:pPr>
      <w:r w:rsidRPr="000D382A">
        <w:rPr>
          <w:szCs w:val="28"/>
        </w:rPr>
        <w:t>1. Список доверенных лиц на ___ листах.</w:t>
      </w:r>
    </w:p>
    <w:p w14:paraId="4DE36BD1" w14:textId="77777777" w:rsidR="00357BE7" w:rsidRPr="000D382A" w:rsidRDefault="00357BE7" w:rsidP="00357BE7">
      <w:pPr>
        <w:pStyle w:val="14-150"/>
        <w:spacing w:line="240" w:lineRule="auto"/>
      </w:pPr>
      <w:r w:rsidRPr="000D382A">
        <w:rPr>
          <w:szCs w:val="28"/>
        </w:rPr>
        <w:t>2. Заявления граждан о согласии быть доверенными лицами на ____листах.</w:t>
      </w:r>
    </w:p>
    <w:p w14:paraId="28AC0406" w14:textId="77777777" w:rsidR="00357BE7" w:rsidRPr="000D382A" w:rsidRDefault="00357BE7" w:rsidP="00357BE7">
      <w:pPr>
        <w:pStyle w:val="14-150"/>
        <w:spacing w:line="240" w:lineRule="auto"/>
      </w:pPr>
      <w:r w:rsidRPr="000D382A">
        <w:rPr>
          <w:szCs w:val="28"/>
        </w:rPr>
        <w:t>3. Копии приказов (распоряжений)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____ штук.</w:t>
      </w:r>
    </w:p>
    <w:tbl>
      <w:tblPr>
        <w:tblpPr w:leftFromText="180" w:rightFromText="180" w:vertAnchor="text" w:horzAnchor="page" w:tblpX="3639" w:tblpY="29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824"/>
      </w:tblGrid>
      <w:tr w:rsidR="00357BE7" w:rsidRPr="000D382A" w14:paraId="7DCE56F3" w14:textId="77777777" w:rsidTr="00FA3982">
        <w:tc>
          <w:tcPr>
            <w:tcW w:w="2830" w:type="dxa"/>
          </w:tcPr>
          <w:p w14:paraId="6A231E83" w14:textId="77777777" w:rsidR="00357BE7" w:rsidRPr="000D382A" w:rsidRDefault="00357BE7" w:rsidP="00FA3982">
            <w:r w:rsidRPr="000D382A">
              <w:t>___________________</w:t>
            </w:r>
          </w:p>
          <w:p w14:paraId="60567A9A" w14:textId="77777777" w:rsidR="00357BE7" w:rsidRPr="000D382A" w:rsidRDefault="00357BE7" w:rsidP="00FA3982">
            <w:r w:rsidRPr="000D382A">
              <w:rPr>
                <w:vertAlign w:val="superscript"/>
              </w:rPr>
              <w:t>(подпись)</w:t>
            </w:r>
          </w:p>
        </w:tc>
        <w:tc>
          <w:tcPr>
            <w:tcW w:w="4824" w:type="dxa"/>
          </w:tcPr>
          <w:p w14:paraId="70AA5F2D" w14:textId="77777777" w:rsidR="00357BE7" w:rsidRPr="000D382A" w:rsidRDefault="00357BE7" w:rsidP="00FA3982">
            <w:pPr>
              <w:ind w:left="1134"/>
            </w:pPr>
            <w:r w:rsidRPr="000D382A">
              <w:t>_______________________</w:t>
            </w:r>
            <w:r w:rsidRPr="000D382A">
              <w:br/>
              <w:t xml:space="preserve">          </w:t>
            </w:r>
            <w:r w:rsidRPr="000D382A">
              <w:rPr>
                <w:vertAlign w:val="superscript"/>
              </w:rPr>
              <w:t>(инициалы, фамилия)</w:t>
            </w:r>
          </w:p>
          <w:p w14:paraId="53123D81" w14:textId="77777777" w:rsidR="00357BE7" w:rsidRPr="000D382A" w:rsidRDefault="00357BE7" w:rsidP="00FA3982"/>
        </w:tc>
      </w:tr>
    </w:tbl>
    <w:p w14:paraId="6FEAA75A" w14:textId="77777777" w:rsidR="00357BE7" w:rsidRPr="000D382A" w:rsidRDefault="00357BE7" w:rsidP="00357BE7">
      <w:pPr>
        <w:pStyle w:val="14-150"/>
        <w:spacing w:after="120" w:line="240" w:lineRule="auto"/>
        <w:ind w:firstLine="0"/>
        <w:rPr>
          <w:szCs w:val="28"/>
        </w:rPr>
      </w:pPr>
    </w:p>
    <w:p w14:paraId="18232A4C" w14:textId="77777777" w:rsidR="00357BE7" w:rsidRPr="000D382A" w:rsidRDefault="00357BE7" w:rsidP="00357BE7"/>
    <w:p w14:paraId="181A702A" w14:textId="77777777" w:rsidR="00357BE7" w:rsidRPr="000D382A" w:rsidRDefault="00357BE7" w:rsidP="00357BE7"/>
    <w:p w14:paraId="494DCAD5" w14:textId="77777777" w:rsidR="00357BE7" w:rsidRPr="000D382A" w:rsidRDefault="00357BE7" w:rsidP="00357BE7"/>
    <w:p w14:paraId="486B2379" w14:textId="77777777" w:rsidR="00357BE7" w:rsidRPr="000D382A" w:rsidRDefault="00357BE7" w:rsidP="00357BE7">
      <w:r w:rsidRPr="000D382A">
        <w:t>Дата</w:t>
      </w:r>
    </w:p>
    <w:p w14:paraId="513CA77B" w14:textId="77777777" w:rsidR="00357BE7" w:rsidRPr="000D382A" w:rsidRDefault="00357BE7" w:rsidP="00357BE7"/>
    <w:p w14:paraId="1EF20150" w14:textId="77777777" w:rsidR="00357BE7" w:rsidRPr="000D382A" w:rsidRDefault="00357BE7" w:rsidP="00357BE7">
      <w:pPr>
        <w:pStyle w:val="23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9158E" w14:textId="77777777" w:rsidR="00357BE7" w:rsidRPr="000D382A" w:rsidRDefault="00357BE7" w:rsidP="00357BE7">
      <w:pPr>
        <w:spacing w:line="256" w:lineRule="auto"/>
        <w:ind w:left="40" w:right="5602"/>
        <w:rPr>
          <w:szCs w:val="28"/>
        </w:rPr>
        <w:sectPr w:rsidR="00357BE7" w:rsidRPr="000D382A">
          <w:footnotePr>
            <w:numRestart w:val="eachSect"/>
          </w:footnotePr>
          <w:pgSz w:w="11906" w:h="16838"/>
          <w:pgMar w:top="1134" w:right="716" w:bottom="1134" w:left="1350" w:header="720" w:footer="720" w:gutter="0"/>
          <w:cols w:space="720"/>
          <w:docGrid w:linePitch="360"/>
        </w:sect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2"/>
      </w:tblGrid>
      <w:tr w:rsidR="00357BE7" w:rsidRPr="000D382A" w14:paraId="0AD8CCC1" w14:textId="77777777" w:rsidTr="00FA3982">
        <w:trPr>
          <w:jc w:val="right"/>
        </w:trPr>
        <w:tc>
          <w:tcPr>
            <w:tcW w:w="6142" w:type="dxa"/>
          </w:tcPr>
          <w:p w14:paraId="542CCAF7" w14:textId="77777777" w:rsidR="00357BE7" w:rsidRPr="000D382A" w:rsidRDefault="00357BE7" w:rsidP="00FA3982">
            <w:r w:rsidRPr="000D382A">
              <w:rPr>
                <w:sz w:val="20"/>
              </w:rPr>
              <w:lastRenderedPageBreak/>
              <w:t>Приложение №1</w:t>
            </w:r>
            <w:r>
              <w:rPr>
                <w:sz w:val="20"/>
              </w:rPr>
              <w:t>0</w:t>
            </w:r>
          </w:p>
          <w:p w14:paraId="55735286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4431D4FE" w14:textId="77777777" w:rsidR="00357BE7" w:rsidRPr="000D382A" w:rsidRDefault="00357BE7" w:rsidP="00FA3982">
            <w:pPr>
              <w:rPr>
                <w:sz w:val="20"/>
              </w:rPr>
            </w:pPr>
          </w:p>
          <w:p w14:paraId="46C4E6D8" w14:textId="77777777" w:rsidR="00357BE7" w:rsidRPr="000D382A" w:rsidRDefault="00357BE7" w:rsidP="00FA3982">
            <w:pPr>
              <w:jc w:val="both"/>
            </w:pPr>
          </w:p>
        </w:tc>
      </w:tr>
    </w:tbl>
    <w:p w14:paraId="3A33CB40" w14:textId="77777777" w:rsidR="00357BE7" w:rsidRPr="000D382A" w:rsidRDefault="00357BE7" w:rsidP="00357BE7"/>
    <w:p w14:paraId="7009267F" w14:textId="77777777" w:rsidR="00357BE7" w:rsidRPr="000D382A" w:rsidRDefault="00357BE7" w:rsidP="00357BE7">
      <w:pPr>
        <w:pStyle w:val="1"/>
        <w:tabs>
          <w:tab w:val="left" w:pos="240"/>
        </w:tabs>
        <w:spacing w:before="0" w:after="0"/>
      </w:pPr>
      <w:r w:rsidRPr="000D382A">
        <w:rPr>
          <w:rFonts w:cs="Times New Roman"/>
          <w:bCs w:val="0"/>
          <w:kern w:val="0"/>
          <w:szCs w:val="24"/>
        </w:rPr>
        <w:t>СПИСОК</w:t>
      </w:r>
    </w:p>
    <w:p w14:paraId="48615392" w14:textId="77777777" w:rsidR="00021F47" w:rsidRDefault="00357BE7" w:rsidP="00021F47">
      <w:pPr>
        <w:rPr>
          <w:bCs/>
        </w:rPr>
      </w:pPr>
      <w:r w:rsidRPr="000D382A">
        <w:rPr>
          <w:bCs/>
          <w:sz w:val="28"/>
          <w:szCs w:val="28"/>
        </w:rPr>
        <w:t>доверенных лиц кандидата в депутаты</w:t>
      </w:r>
      <w:r w:rsidRPr="000D382A">
        <w:rPr>
          <w:bCs/>
        </w:rPr>
        <w:t xml:space="preserve"> </w:t>
      </w:r>
    </w:p>
    <w:p w14:paraId="23408FCB" w14:textId="58CFD211" w:rsidR="00021F47" w:rsidRDefault="00021F47" w:rsidP="00021F47">
      <w:proofErr w:type="gramStart"/>
      <w:r w:rsidRPr="00021F47">
        <w:rPr>
          <w:bCs/>
          <w:sz w:val="28"/>
          <w:szCs w:val="28"/>
        </w:rPr>
        <w:t>Красноярского</w:t>
      </w:r>
      <w:proofErr w:type="gramEnd"/>
      <w:r w:rsidRPr="00021F47">
        <w:rPr>
          <w:bCs/>
          <w:sz w:val="28"/>
          <w:szCs w:val="28"/>
        </w:rPr>
        <w:t xml:space="preserve"> городского Совета депутатов</w:t>
      </w:r>
    </w:p>
    <w:p w14:paraId="44BFC9D6" w14:textId="33AA31AD" w:rsidR="00357BE7" w:rsidRPr="000D382A" w:rsidRDefault="00357BE7" w:rsidP="00021F47">
      <w:pPr>
        <w:pStyle w:val="LO-Normal"/>
        <w:tabs>
          <w:tab w:val="center" w:pos="3402"/>
        </w:tabs>
        <w:jc w:val="center"/>
      </w:pPr>
      <w:r w:rsidRPr="000D382A">
        <w:rPr>
          <w:bCs/>
        </w:rPr>
        <w:t>_____________________________________________________________________________,</w:t>
      </w:r>
    </w:p>
    <w:p w14:paraId="0CAEF707" w14:textId="77777777" w:rsidR="00357BE7" w:rsidRPr="000D382A" w:rsidRDefault="00357BE7" w:rsidP="00357BE7">
      <w:pPr>
        <w:pStyle w:val="LO-Normal"/>
        <w:tabs>
          <w:tab w:val="center" w:pos="3402"/>
        </w:tabs>
        <w:jc w:val="center"/>
      </w:pPr>
      <w:r w:rsidRPr="000D382A">
        <w:rPr>
          <w:bCs/>
          <w:iCs/>
          <w:sz w:val="20"/>
        </w:rPr>
        <w:t>(фамилия, имя, отчество кандидата)</w:t>
      </w:r>
    </w:p>
    <w:p w14:paraId="2F478AAE" w14:textId="7B415235" w:rsidR="00357BE7" w:rsidRPr="000D382A" w:rsidRDefault="00357BE7" w:rsidP="00357BE7">
      <w:pPr>
        <w:pStyle w:val="LO-Normal"/>
        <w:tabs>
          <w:tab w:val="center" w:pos="3402"/>
        </w:tabs>
        <w:jc w:val="center"/>
      </w:pPr>
      <w:proofErr w:type="gramStart"/>
      <w:r w:rsidRPr="000D382A">
        <w:rPr>
          <w:bCs/>
          <w:iCs/>
          <w:sz w:val="28"/>
          <w:szCs w:val="28"/>
        </w:rPr>
        <w:t>выдвинутого</w:t>
      </w:r>
      <w:proofErr w:type="gramEnd"/>
      <w:r w:rsidRPr="000D382A">
        <w:rPr>
          <w:bCs/>
          <w:iCs/>
          <w:sz w:val="28"/>
          <w:szCs w:val="28"/>
        </w:rPr>
        <w:t xml:space="preserve"> по одномандатному избирательному округу №</w:t>
      </w:r>
      <w:r w:rsidR="00021F47">
        <w:rPr>
          <w:bCs/>
          <w:iCs/>
          <w:sz w:val="28"/>
          <w:szCs w:val="28"/>
        </w:rPr>
        <w:t xml:space="preserve"> 5</w:t>
      </w:r>
    </w:p>
    <w:p w14:paraId="66A00575" w14:textId="77777777" w:rsidR="00357BE7" w:rsidRPr="000D382A" w:rsidRDefault="00357BE7" w:rsidP="00357BE7">
      <w:pPr>
        <w:rPr>
          <w:b/>
          <w:bCs/>
          <w:iCs/>
          <w:sz w:val="28"/>
          <w:szCs w:val="28"/>
        </w:rPr>
      </w:pPr>
    </w:p>
    <w:p w14:paraId="23FE47F3" w14:textId="77777777" w:rsidR="00357BE7" w:rsidRPr="000D382A" w:rsidRDefault="00357BE7" w:rsidP="00357BE7">
      <w:pPr>
        <w:tabs>
          <w:tab w:val="left" w:pos="3161"/>
        </w:tabs>
        <w:ind w:firstLineChars="100" w:firstLine="240"/>
        <w:jc w:val="both"/>
      </w:pPr>
      <w:r w:rsidRPr="000D382A">
        <w:rPr>
          <w:szCs w:val="28"/>
        </w:rPr>
        <w:t>1.________________________________, дата рождения – _____ ___________ _____ года,</w:t>
      </w:r>
    </w:p>
    <w:p w14:paraId="6D1B0513" w14:textId="77777777" w:rsidR="00357BE7" w:rsidRPr="000D382A" w:rsidRDefault="00357BE7" w:rsidP="00357BE7">
      <w:pPr>
        <w:tabs>
          <w:tab w:val="left" w:pos="3161"/>
        </w:tabs>
        <w:ind w:left="567"/>
        <w:jc w:val="both"/>
      </w:pPr>
      <w:r w:rsidRPr="000D382A">
        <w:rPr>
          <w:sz w:val="20"/>
        </w:rPr>
        <w:t>(фамилия, имя, отчество)</w:t>
      </w:r>
      <w:r w:rsidRPr="000D382A">
        <w:rPr>
          <w:b/>
          <w:bCs/>
          <w:sz w:val="20"/>
        </w:rPr>
        <w:tab/>
        <w:t xml:space="preserve"> </w:t>
      </w:r>
      <w:r w:rsidRPr="000D382A">
        <w:rPr>
          <w:sz w:val="20"/>
        </w:rPr>
        <w:t xml:space="preserve">                                                           (число)      (месяц)</w:t>
      </w:r>
    </w:p>
    <w:p w14:paraId="409E94E6" w14:textId="77777777" w:rsidR="00357BE7" w:rsidRPr="000D382A" w:rsidRDefault="00357BE7" w:rsidP="00357BE7">
      <w:pPr>
        <w:tabs>
          <w:tab w:val="left" w:pos="3161"/>
        </w:tabs>
        <w:jc w:val="both"/>
      </w:pPr>
      <w:r w:rsidRPr="000D382A">
        <w:rPr>
          <w:szCs w:val="28"/>
        </w:rPr>
        <w:t>адрес места жительства – __________________________________________________________</w:t>
      </w:r>
    </w:p>
    <w:p w14:paraId="1EC32415" w14:textId="77777777" w:rsidR="00357BE7" w:rsidRPr="000D382A" w:rsidRDefault="00357BE7" w:rsidP="00357BE7">
      <w:pPr>
        <w:tabs>
          <w:tab w:val="left" w:pos="3161"/>
        </w:tabs>
        <w:ind w:left="3119"/>
        <w:jc w:val="both"/>
      </w:pPr>
      <w:proofErr w:type="gramStart"/>
      <w:r w:rsidRPr="000D382A">
        <w:rPr>
          <w:sz w:val="20"/>
        </w:rPr>
        <w:t xml:space="preserve">(наименование субъекта Российской Федерации, района, города, </w:t>
      </w:r>
      <w:proofErr w:type="gramEnd"/>
    </w:p>
    <w:p w14:paraId="3F4BFC04" w14:textId="77777777" w:rsidR="00357BE7" w:rsidRPr="000D382A" w:rsidRDefault="00357BE7" w:rsidP="00357BE7">
      <w:pPr>
        <w:tabs>
          <w:tab w:val="left" w:pos="3161"/>
        </w:tabs>
        <w:jc w:val="both"/>
      </w:pPr>
      <w:r w:rsidRPr="000D382A">
        <w:rPr>
          <w:szCs w:val="28"/>
        </w:rPr>
        <w:t>________________________________________________________________________________,</w:t>
      </w:r>
    </w:p>
    <w:p w14:paraId="610FFCBE" w14:textId="77777777" w:rsidR="00357BE7" w:rsidRPr="000D382A" w:rsidRDefault="00357BE7" w:rsidP="00357BE7">
      <w:r w:rsidRPr="000D382A">
        <w:rPr>
          <w:sz w:val="20"/>
        </w:rPr>
        <w:t>иного населенного пункта, улицы, номер дома, корпуса, квартиры)</w:t>
      </w:r>
    </w:p>
    <w:p w14:paraId="3D5FF651" w14:textId="77777777" w:rsidR="00357BE7" w:rsidRPr="000D382A" w:rsidRDefault="00357BE7" w:rsidP="00357BE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0D382A">
        <w:t>вид документа – __________________________________________________________________,</w:t>
      </w:r>
    </w:p>
    <w:p w14:paraId="25794D7B" w14:textId="77777777" w:rsidR="00357BE7" w:rsidRPr="000D382A" w:rsidRDefault="00357BE7" w:rsidP="00357BE7">
      <w:pPr>
        <w:tabs>
          <w:tab w:val="left" w:pos="425"/>
          <w:tab w:val="left" w:pos="1985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0D382A">
        <w:tab/>
      </w:r>
      <w:r w:rsidRPr="000D382A">
        <w:tab/>
      </w:r>
      <w:r w:rsidRPr="000D382A">
        <w:rPr>
          <w:i/>
          <w:sz w:val="16"/>
          <w:szCs w:val="16"/>
        </w:rPr>
        <w:t>(</w:t>
      </w:r>
      <w:r w:rsidRPr="000D382A">
        <w:rPr>
          <w:sz w:val="20"/>
        </w:rPr>
        <w:t>паспорт или документ, заменяющий паспорт гражданина Российской Федерации)</w:t>
      </w:r>
    </w:p>
    <w:p w14:paraId="399E292C" w14:textId="77777777" w:rsidR="00357BE7" w:rsidRPr="000D382A" w:rsidRDefault="00357BE7" w:rsidP="00357BE7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</w:pPr>
      <w:r w:rsidRPr="000D382A">
        <w:t>данные документа, удостоверяющего личность, – _____________________________________,</w:t>
      </w:r>
    </w:p>
    <w:p w14:paraId="039E4D63" w14:textId="77777777" w:rsidR="00357BE7" w:rsidRPr="000D382A" w:rsidRDefault="00357BE7" w:rsidP="00357BE7">
      <w:pPr>
        <w:tabs>
          <w:tab w:val="left" w:pos="425"/>
          <w:tab w:val="left" w:pos="3047"/>
          <w:tab w:val="left" w:pos="9356"/>
          <w:tab w:val="left" w:pos="10560"/>
          <w:tab w:val="left" w:pos="16229"/>
          <w:tab w:val="left" w:pos="23316"/>
          <w:tab w:val="left" w:pos="26590"/>
        </w:tabs>
        <w:ind w:left="5954"/>
      </w:pPr>
      <w:r w:rsidRPr="000D382A">
        <w:rPr>
          <w:sz w:val="20"/>
        </w:rPr>
        <w:t>(серия, номер паспорта или документа, заменяющего паспорт гражданина Российской Федерации</w:t>
      </w:r>
      <w:r w:rsidRPr="000D382A">
        <w:rPr>
          <w:i/>
          <w:sz w:val="16"/>
          <w:szCs w:val="16"/>
        </w:rPr>
        <w:t>)</w:t>
      </w:r>
    </w:p>
    <w:p w14:paraId="6B0B7E9E" w14:textId="77777777" w:rsidR="00357BE7" w:rsidRPr="000D382A" w:rsidRDefault="00357BE7" w:rsidP="00357BE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0D382A">
        <w:t>выдан – ________________________________________________________________________,</w:t>
      </w:r>
    </w:p>
    <w:p w14:paraId="33056152" w14:textId="77777777" w:rsidR="00357BE7" w:rsidRPr="000D382A" w:rsidRDefault="00357BE7" w:rsidP="00357BE7">
      <w:pPr>
        <w:tabs>
          <w:tab w:val="left" w:pos="993"/>
          <w:tab w:val="left" w:pos="1985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993"/>
        <w:jc w:val="both"/>
      </w:pPr>
      <w:r w:rsidRPr="000D382A">
        <w:rPr>
          <w:sz w:val="20"/>
        </w:rPr>
        <w:t>(дата выдачи паспорта или документа, заменяющего паспорт гражданина Российской Федерации)</w:t>
      </w:r>
    </w:p>
    <w:tbl>
      <w:tblPr>
        <w:tblW w:w="0" w:type="auto"/>
        <w:tblInd w:w="-93" w:type="dxa"/>
        <w:tblLayout w:type="fixed"/>
        <w:tblLook w:val="0000" w:firstRow="0" w:lastRow="0" w:firstColumn="0" w:lastColumn="0" w:noHBand="0" w:noVBand="0"/>
      </w:tblPr>
      <w:tblGrid>
        <w:gridCol w:w="236"/>
        <w:gridCol w:w="9608"/>
        <w:gridCol w:w="241"/>
      </w:tblGrid>
      <w:tr w:rsidR="00357BE7" w:rsidRPr="000D382A" w14:paraId="1240F557" w14:textId="77777777" w:rsidTr="00FA3982">
        <w:trPr>
          <w:cantSplit/>
        </w:trPr>
        <w:tc>
          <w:tcPr>
            <w:tcW w:w="9980" w:type="dxa"/>
            <w:gridSpan w:val="3"/>
          </w:tcPr>
          <w:p w14:paraId="70734C3F" w14:textId="77777777" w:rsidR="00357BE7" w:rsidRPr="000D382A" w:rsidRDefault="00357BE7" w:rsidP="00FA3982">
            <w:pPr>
              <w:pStyle w:val="af1"/>
              <w:ind w:left="93"/>
              <w:jc w:val="both"/>
            </w:pPr>
            <w:r w:rsidRPr="000D382A">
              <w:t>основное место работы или службы, занимаемая должность / род занятий –_______________</w:t>
            </w:r>
          </w:p>
        </w:tc>
      </w:tr>
      <w:tr w:rsidR="00357BE7" w:rsidRPr="000D382A" w14:paraId="5B822FE8" w14:textId="77777777" w:rsidTr="00FA3982">
        <w:trPr>
          <w:cantSplit/>
          <w:trHeight w:val="291"/>
        </w:trPr>
        <w:tc>
          <w:tcPr>
            <w:tcW w:w="131" w:type="dxa"/>
          </w:tcPr>
          <w:p w14:paraId="6110C62C" w14:textId="77777777" w:rsidR="00357BE7" w:rsidRPr="000D382A" w:rsidRDefault="00357BE7" w:rsidP="00FA398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08" w:type="dxa"/>
            <w:tcBorders>
              <w:bottom w:val="single" w:sz="4" w:space="0" w:color="000000"/>
            </w:tcBorders>
          </w:tcPr>
          <w:p w14:paraId="5B8F6F55" w14:textId="77777777" w:rsidR="00357BE7" w:rsidRPr="000D382A" w:rsidRDefault="00357BE7" w:rsidP="00FA3982">
            <w:pPr>
              <w:snapToGrid w:val="0"/>
              <w:jc w:val="both"/>
              <w:rPr>
                <w:szCs w:val="22"/>
                <w:vertAlign w:val="superscript"/>
              </w:rPr>
            </w:pPr>
          </w:p>
        </w:tc>
        <w:tc>
          <w:tcPr>
            <w:tcW w:w="241" w:type="dxa"/>
          </w:tcPr>
          <w:p w14:paraId="28AEF88E" w14:textId="77777777" w:rsidR="00357BE7" w:rsidRPr="000D382A" w:rsidRDefault="00357BE7" w:rsidP="00FA3982">
            <w:pPr>
              <w:jc w:val="both"/>
            </w:pPr>
            <w:r w:rsidRPr="000D382A">
              <w:rPr>
                <w:szCs w:val="28"/>
              </w:rPr>
              <w:t>.</w:t>
            </w:r>
          </w:p>
        </w:tc>
      </w:tr>
      <w:tr w:rsidR="00357BE7" w:rsidRPr="000D382A" w14:paraId="17DD9458" w14:textId="77777777" w:rsidTr="00FA3982">
        <w:trPr>
          <w:cantSplit/>
          <w:trHeight w:val="305"/>
        </w:trPr>
        <w:tc>
          <w:tcPr>
            <w:tcW w:w="9980" w:type="dxa"/>
            <w:gridSpan w:val="3"/>
          </w:tcPr>
          <w:p w14:paraId="2C74CCB2" w14:textId="77777777" w:rsidR="00357BE7" w:rsidRPr="000D382A" w:rsidRDefault="00357BE7" w:rsidP="00FA3982">
            <w:pPr>
              <w:tabs>
                <w:tab w:val="left" w:pos="993"/>
                <w:tab w:val="left" w:pos="1985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ind w:left="993"/>
            </w:pPr>
            <w:r w:rsidRPr="000D382A">
              <w:rPr>
                <w:sz w:val="20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</w:tbl>
    <w:p w14:paraId="2A90B8FB" w14:textId="77777777" w:rsidR="00357BE7" w:rsidRPr="000D382A" w:rsidRDefault="00357BE7" w:rsidP="00357BE7">
      <w:pPr>
        <w:pStyle w:val="aff1"/>
        <w:widowControl/>
        <w:autoSpaceDE/>
        <w:spacing w:after="0"/>
        <w:jc w:val="left"/>
      </w:pPr>
      <w:r w:rsidRPr="000D382A">
        <w:t>…</w:t>
      </w:r>
    </w:p>
    <w:p w14:paraId="0D1533D4" w14:textId="77777777" w:rsidR="00357BE7" w:rsidRPr="000D382A" w:rsidRDefault="00357BE7" w:rsidP="00357BE7">
      <w:pPr>
        <w:pStyle w:val="aff1"/>
        <w:widowControl/>
        <w:autoSpaceDE/>
        <w:spacing w:after="0"/>
        <w:ind w:firstLineChars="100" w:firstLine="240"/>
        <w:jc w:val="left"/>
      </w:pPr>
      <w:r w:rsidRPr="000D382A">
        <w:t>2…</w:t>
      </w:r>
    </w:p>
    <w:p w14:paraId="0171F9CD" w14:textId="77777777" w:rsidR="00357BE7" w:rsidRPr="000D382A" w:rsidRDefault="00357BE7" w:rsidP="00357BE7">
      <w:pPr>
        <w:pStyle w:val="aff1"/>
        <w:widowControl/>
        <w:autoSpaceDE/>
        <w:spacing w:after="0"/>
        <w:jc w:val="left"/>
      </w:pPr>
    </w:p>
    <w:p w14:paraId="0C88E047" w14:textId="77777777" w:rsidR="00357BE7" w:rsidRPr="000D382A" w:rsidRDefault="00357BE7" w:rsidP="00357BE7">
      <w:pPr>
        <w:pStyle w:val="LO-Normal"/>
        <w:rPr>
          <w:b/>
        </w:rPr>
      </w:pPr>
    </w:p>
    <w:p w14:paraId="7A10BD1C" w14:textId="77777777" w:rsidR="00357BE7" w:rsidRPr="000D382A" w:rsidRDefault="00357BE7" w:rsidP="00357BE7">
      <w:pPr>
        <w:pStyle w:val="LO-Normal"/>
        <w:rPr>
          <w:b/>
        </w:rPr>
      </w:pPr>
    </w:p>
    <w:tbl>
      <w:tblPr>
        <w:tblW w:w="9930" w:type="dxa"/>
        <w:tblInd w:w="-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5253"/>
      </w:tblGrid>
      <w:tr w:rsidR="00357BE7" w:rsidRPr="000D382A" w14:paraId="0BEC418C" w14:textId="77777777" w:rsidTr="00FA3982">
        <w:tc>
          <w:tcPr>
            <w:tcW w:w="4677" w:type="dxa"/>
          </w:tcPr>
          <w:p w14:paraId="6F33E526" w14:textId="77777777" w:rsidR="00357BE7" w:rsidRPr="000D382A" w:rsidRDefault="00357BE7" w:rsidP="00FA3982">
            <w:r w:rsidRPr="000D382A">
              <w:t>_______________</w:t>
            </w:r>
          </w:p>
          <w:p w14:paraId="34EAE2B5" w14:textId="77777777" w:rsidR="00357BE7" w:rsidRPr="000D382A" w:rsidRDefault="00357BE7" w:rsidP="00FA3982">
            <w:r w:rsidRPr="000D382A">
              <w:rPr>
                <w:vertAlign w:val="superscript"/>
              </w:rPr>
              <w:t xml:space="preserve">    (подпись)</w:t>
            </w:r>
          </w:p>
        </w:tc>
        <w:tc>
          <w:tcPr>
            <w:tcW w:w="5253" w:type="dxa"/>
          </w:tcPr>
          <w:p w14:paraId="320815FE" w14:textId="77777777" w:rsidR="00357BE7" w:rsidRPr="000D382A" w:rsidRDefault="00357BE7" w:rsidP="00FA3982">
            <w:pPr>
              <w:ind w:left="1701"/>
            </w:pPr>
            <w:r w:rsidRPr="000D382A">
              <w:t>______________________</w:t>
            </w:r>
          </w:p>
          <w:p w14:paraId="7B407BC0" w14:textId="77777777" w:rsidR="00357BE7" w:rsidRPr="000D382A" w:rsidRDefault="00357BE7" w:rsidP="00FA3982">
            <w:pPr>
              <w:ind w:left="1701"/>
            </w:pPr>
            <w:r w:rsidRPr="000D382A">
              <w:rPr>
                <w:vertAlign w:val="superscript"/>
              </w:rPr>
              <w:t xml:space="preserve">                    (инициалы, фамилия)</w:t>
            </w:r>
          </w:p>
          <w:p w14:paraId="73D863B7" w14:textId="77777777" w:rsidR="00357BE7" w:rsidRPr="000D382A" w:rsidRDefault="00357BE7" w:rsidP="00FA3982">
            <w:r w:rsidRPr="000D382A">
              <w:t xml:space="preserve">                                            Дата</w:t>
            </w:r>
          </w:p>
          <w:p w14:paraId="4F766422" w14:textId="77777777" w:rsidR="00357BE7" w:rsidRPr="000D382A" w:rsidRDefault="00357BE7" w:rsidP="00FA3982">
            <w:pPr>
              <w:jc w:val="both"/>
              <w:rPr>
                <w:lang w:val="en-US"/>
              </w:rPr>
            </w:pPr>
          </w:p>
        </w:tc>
      </w:tr>
    </w:tbl>
    <w:p w14:paraId="019B5F7F" w14:textId="77777777" w:rsidR="00357BE7" w:rsidRPr="000D382A" w:rsidRDefault="00357BE7" w:rsidP="00357BE7">
      <w:pPr>
        <w:pStyle w:val="LO-Normal"/>
        <w:rPr>
          <w:b/>
        </w:rPr>
      </w:pPr>
    </w:p>
    <w:p w14:paraId="40AB3120" w14:textId="77777777" w:rsidR="00357BE7" w:rsidRPr="000D382A" w:rsidRDefault="00357BE7" w:rsidP="00357BE7">
      <w:pPr>
        <w:pStyle w:val="LO-Normal"/>
        <w:rPr>
          <w:b/>
        </w:rPr>
      </w:pPr>
    </w:p>
    <w:p w14:paraId="028875FE" w14:textId="77777777" w:rsidR="00357BE7" w:rsidRPr="000D382A" w:rsidRDefault="00357BE7" w:rsidP="00357BE7">
      <w:pPr>
        <w:pStyle w:val="LO-Normal"/>
        <w:rPr>
          <w:b/>
        </w:rPr>
      </w:pPr>
    </w:p>
    <w:p w14:paraId="4823364A" w14:textId="77777777" w:rsidR="00357BE7" w:rsidRPr="000D382A" w:rsidRDefault="00357BE7" w:rsidP="00357BE7">
      <w:pPr>
        <w:pStyle w:val="LO-Normal"/>
        <w:rPr>
          <w:b/>
        </w:rPr>
      </w:pPr>
    </w:p>
    <w:p w14:paraId="09E68463" w14:textId="77777777" w:rsidR="00357BE7" w:rsidRPr="000D382A" w:rsidRDefault="00357BE7" w:rsidP="00357BE7">
      <w:pPr>
        <w:pStyle w:val="23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189BA" w14:textId="77777777" w:rsidR="00357BE7" w:rsidRPr="000D382A" w:rsidRDefault="00357BE7" w:rsidP="00357BE7">
      <w:pPr>
        <w:spacing w:line="256" w:lineRule="auto"/>
        <w:ind w:left="40" w:right="5602"/>
        <w:rPr>
          <w:szCs w:val="28"/>
        </w:rPr>
        <w:sectPr w:rsidR="00357BE7" w:rsidRPr="000D382A" w:rsidSect="00ED7CE7">
          <w:footnotePr>
            <w:numRestart w:val="eachSect"/>
          </w:footnotePr>
          <w:pgSz w:w="11906" w:h="16838"/>
          <w:pgMar w:top="1134" w:right="707" w:bottom="1134" w:left="1350" w:header="720" w:footer="720" w:gutter="0"/>
          <w:cols w:space="720"/>
          <w:docGrid w:linePitch="360"/>
        </w:sectPr>
      </w:pPr>
    </w:p>
    <w:p w14:paraId="7DBD9482" w14:textId="77777777" w:rsidR="00357BE7" w:rsidRPr="000D382A" w:rsidRDefault="00357BE7" w:rsidP="00357BE7">
      <w:pPr>
        <w:pStyle w:val="LO-Normal"/>
        <w:rPr>
          <w:b/>
        </w:rPr>
      </w:pPr>
    </w:p>
    <w:tbl>
      <w:tblPr>
        <w:tblW w:w="5565" w:type="dxa"/>
        <w:tblInd w:w="4255" w:type="dxa"/>
        <w:tblLayout w:type="fixed"/>
        <w:tblLook w:val="0000" w:firstRow="0" w:lastRow="0" w:firstColumn="0" w:lastColumn="0" w:noHBand="0" w:noVBand="0"/>
      </w:tblPr>
      <w:tblGrid>
        <w:gridCol w:w="5565"/>
      </w:tblGrid>
      <w:tr w:rsidR="00357BE7" w:rsidRPr="000D382A" w14:paraId="6FA89A71" w14:textId="77777777" w:rsidTr="00FA3982">
        <w:tc>
          <w:tcPr>
            <w:tcW w:w="5565" w:type="dxa"/>
          </w:tcPr>
          <w:p w14:paraId="6CF74DD0" w14:textId="77777777" w:rsidR="00357BE7" w:rsidRPr="000D382A" w:rsidRDefault="00357BE7" w:rsidP="00FA3982">
            <w:pPr>
              <w:rPr>
                <w:sz w:val="20"/>
              </w:rPr>
            </w:pPr>
            <w:r w:rsidRPr="000D382A">
              <w:rPr>
                <w:sz w:val="20"/>
              </w:rPr>
              <w:t>Приложение №</w:t>
            </w:r>
            <w:r>
              <w:rPr>
                <w:sz w:val="20"/>
              </w:rPr>
              <w:t>11</w:t>
            </w:r>
          </w:p>
          <w:p w14:paraId="667117E0" w14:textId="77777777" w:rsidR="00357BE7" w:rsidRPr="000D382A" w:rsidRDefault="00357BE7" w:rsidP="00FA3982">
            <w:pPr>
              <w:rPr>
                <w:sz w:val="20"/>
              </w:rPr>
            </w:pPr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1BADDB32" w14:textId="77777777" w:rsidR="00357BE7" w:rsidRPr="000D382A" w:rsidRDefault="00357BE7" w:rsidP="00FA3982">
            <w:pPr>
              <w:rPr>
                <w:sz w:val="20"/>
              </w:rPr>
            </w:pPr>
          </w:p>
          <w:p w14:paraId="77BED970" w14:textId="77777777" w:rsidR="00357BE7" w:rsidRPr="000D382A" w:rsidRDefault="00357BE7" w:rsidP="00FA3982">
            <w:pPr>
              <w:jc w:val="both"/>
            </w:pPr>
          </w:p>
        </w:tc>
      </w:tr>
    </w:tbl>
    <w:p w14:paraId="3239CB86" w14:textId="77777777" w:rsidR="00357BE7" w:rsidRPr="000D382A" w:rsidRDefault="00357BE7" w:rsidP="00357BE7">
      <w:pPr>
        <w:numPr>
          <w:ilvl w:val="0"/>
          <w:numId w:val="1"/>
        </w:numPr>
        <w:jc w:val="right"/>
      </w:pPr>
    </w:p>
    <w:p w14:paraId="22018F1A" w14:textId="77777777" w:rsidR="00021F47" w:rsidRDefault="00021F47" w:rsidP="00021F47">
      <w:pPr>
        <w:spacing w:line="254" w:lineRule="auto"/>
        <w:ind w:lef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окружную избирательную комиссию по выборам депутата Красноярского городского Совета депутатов по одномандатному избирательному округу № 5</w:t>
      </w:r>
    </w:p>
    <w:p w14:paraId="6FAFF8F5" w14:textId="77777777" w:rsidR="00357BE7" w:rsidRPr="000D382A" w:rsidRDefault="00357BE7" w:rsidP="00357BE7">
      <w:pPr>
        <w:pStyle w:val="1"/>
      </w:pPr>
      <w:r w:rsidRPr="000D382A">
        <w:t>Заявление</w:t>
      </w:r>
    </w:p>
    <w:p w14:paraId="4CEEB2F5" w14:textId="77777777" w:rsidR="00357BE7" w:rsidRPr="000D382A" w:rsidRDefault="00357BE7" w:rsidP="00357BE7"/>
    <w:p w14:paraId="7C5446D4" w14:textId="77777777" w:rsidR="00357BE7" w:rsidRPr="000D382A" w:rsidRDefault="00357BE7" w:rsidP="00357BE7">
      <w:pPr>
        <w:autoSpaceDE w:val="0"/>
        <w:ind w:firstLine="708"/>
        <w:jc w:val="both"/>
      </w:pPr>
      <w:r w:rsidRPr="000D382A">
        <w:rPr>
          <w:szCs w:val="28"/>
        </w:rPr>
        <w:t>Я</w:t>
      </w:r>
      <w:r w:rsidRPr="000D382A">
        <w:rPr>
          <w:sz w:val="20"/>
        </w:rPr>
        <w:t xml:space="preserve">, _____________________________________________________________________________________, </w:t>
      </w:r>
    </w:p>
    <w:p w14:paraId="482E2D73" w14:textId="77777777" w:rsidR="00357BE7" w:rsidRPr="000D382A" w:rsidRDefault="00357BE7" w:rsidP="00357BE7">
      <w:pPr>
        <w:autoSpaceDE w:val="0"/>
        <w:ind w:left="960"/>
      </w:pPr>
      <w:r w:rsidRPr="000D382A">
        <w:rPr>
          <w:sz w:val="16"/>
          <w:szCs w:val="16"/>
        </w:rPr>
        <w:t>(фамилия, имя, отчество)</w:t>
      </w:r>
    </w:p>
    <w:p w14:paraId="5D0BCC61" w14:textId="7ED899CF" w:rsidR="00021F47" w:rsidRDefault="00357BE7" w:rsidP="00021F47">
      <w:pPr>
        <w:jc w:val="both"/>
      </w:pPr>
      <w:r w:rsidRPr="000D382A">
        <w:rPr>
          <w:szCs w:val="28"/>
        </w:rPr>
        <w:t>даю согласие быть доверенным лицом</w:t>
      </w:r>
      <w:r w:rsidRPr="000D382A">
        <w:rPr>
          <w:rStyle w:val="ab"/>
          <w:szCs w:val="28"/>
        </w:rPr>
        <w:footnoteReference w:id="21"/>
      </w:r>
      <w:r w:rsidRPr="000D382A">
        <w:rPr>
          <w:szCs w:val="28"/>
        </w:rPr>
        <w:t xml:space="preserve"> кандидата</w:t>
      </w:r>
      <w:r w:rsidRPr="000D382A">
        <w:t xml:space="preserve"> в депутаты </w:t>
      </w:r>
      <w:r w:rsidR="00021F47" w:rsidRPr="00021F47">
        <w:t>Красноярского городского Совета депутатов</w:t>
      </w:r>
      <w:r w:rsidR="00021F47">
        <w:t>.</w:t>
      </w:r>
    </w:p>
    <w:p w14:paraId="28AC8E37" w14:textId="77777777" w:rsidR="00021F47" w:rsidRPr="00021F47" w:rsidRDefault="00021F47" w:rsidP="00021F47">
      <w:pPr>
        <w:jc w:val="both"/>
      </w:pPr>
    </w:p>
    <w:p w14:paraId="6FDF8068" w14:textId="619CF264" w:rsidR="00357BE7" w:rsidRPr="000D382A" w:rsidRDefault="00357BE7" w:rsidP="00021F47">
      <w:pPr>
        <w:jc w:val="both"/>
      </w:pPr>
      <w:r w:rsidRPr="000D382A">
        <w:rPr>
          <w:szCs w:val="28"/>
        </w:rPr>
        <w:t>Сведения о кандидате, доверенным лицом которого я даю согласие быть:</w:t>
      </w:r>
      <w:r w:rsidRPr="000D382A">
        <w:t>___________________________________________________________________________.</w:t>
      </w:r>
    </w:p>
    <w:p w14:paraId="6C4E0ECA" w14:textId="77777777" w:rsidR="00357BE7" w:rsidRPr="000D382A" w:rsidRDefault="00357BE7" w:rsidP="00357BE7">
      <w:r w:rsidRPr="000D382A">
        <w:rPr>
          <w:sz w:val="20"/>
        </w:rPr>
        <w:t>(фамилия, имя, отчество кандидата, дата рождения)</w:t>
      </w:r>
    </w:p>
    <w:p w14:paraId="099A42B6" w14:textId="77777777" w:rsidR="00357BE7" w:rsidRPr="000D382A" w:rsidRDefault="00357BE7" w:rsidP="00357BE7">
      <w:pPr>
        <w:autoSpaceDE w:val="0"/>
        <w:ind w:firstLine="708"/>
        <w:jc w:val="both"/>
      </w:pPr>
      <w:r w:rsidRPr="000D382A">
        <w:rPr>
          <w:sz w:val="20"/>
        </w:rPr>
        <w:t xml:space="preserve">    </w:t>
      </w:r>
      <w:r w:rsidRPr="000D382A">
        <w:rPr>
          <w:szCs w:val="28"/>
        </w:rPr>
        <w:t>О себе сообщаю следующие сведения:</w:t>
      </w:r>
    </w:p>
    <w:p w14:paraId="7DFE062C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дата рождения - ___ ________ __ года, вид документа -___________________________________</w:t>
      </w:r>
    </w:p>
    <w:p w14:paraId="153FBFD2" w14:textId="77777777" w:rsidR="00357BE7" w:rsidRPr="000D382A" w:rsidRDefault="00357BE7" w:rsidP="00357BE7">
      <w:pPr>
        <w:autoSpaceDE w:val="0"/>
        <w:jc w:val="both"/>
      </w:pPr>
      <w:r w:rsidRPr="000D382A">
        <w:rPr>
          <w:sz w:val="16"/>
          <w:szCs w:val="16"/>
        </w:rPr>
        <w:t xml:space="preserve">                                           </w:t>
      </w:r>
      <w:proofErr w:type="gramStart"/>
      <w:r w:rsidRPr="000D382A">
        <w:rPr>
          <w:sz w:val="16"/>
          <w:szCs w:val="16"/>
        </w:rPr>
        <w:t xml:space="preserve">(число)    (месяц)                      </w:t>
      </w:r>
      <w:r w:rsidRPr="000D382A">
        <w:rPr>
          <w:sz w:val="16"/>
          <w:szCs w:val="16"/>
        </w:rPr>
        <w:tab/>
      </w:r>
      <w:r w:rsidRPr="000D382A">
        <w:rPr>
          <w:sz w:val="16"/>
          <w:szCs w:val="16"/>
        </w:rPr>
        <w:tab/>
      </w:r>
      <w:r w:rsidRPr="000D382A">
        <w:rPr>
          <w:sz w:val="16"/>
          <w:szCs w:val="16"/>
        </w:rPr>
        <w:tab/>
      </w:r>
      <w:r w:rsidRPr="000D382A">
        <w:rPr>
          <w:sz w:val="16"/>
          <w:szCs w:val="16"/>
        </w:rPr>
        <w:tab/>
      </w:r>
      <w:r w:rsidRPr="000D382A">
        <w:rPr>
          <w:sz w:val="16"/>
          <w:szCs w:val="16"/>
        </w:rPr>
        <w:tab/>
        <w:t xml:space="preserve">                                  (паспорт или документ,</w:t>
      </w:r>
      <w:proofErr w:type="gramEnd"/>
    </w:p>
    <w:p w14:paraId="49AE9C40" w14:textId="77777777" w:rsidR="00357BE7" w:rsidRPr="000D382A" w:rsidRDefault="00357BE7" w:rsidP="00357BE7">
      <w:pPr>
        <w:autoSpaceDE w:val="0"/>
        <w:jc w:val="both"/>
      </w:pPr>
      <w:r w:rsidRPr="000D382A">
        <w:rPr>
          <w:sz w:val="16"/>
          <w:szCs w:val="16"/>
        </w:rPr>
        <w:t>___________________________________________________________________________________________________________________________</w:t>
      </w:r>
      <w:r w:rsidRPr="000D382A">
        <w:rPr>
          <w:szCs w:val="28"/>
        </w:rPr>
        <w:t>,</w:t>
      </w:r>
    </w:p>
    <w:p w14:paraId="4AAD2F99" w14:textId="77777777" w:rsidR="00357BE7" w:rsidRPr="000D382A" w:rsidRDefault="00357BE7" w:rsidP="00357BE7">
      <w:pPr>
        <w:autoSpaceDE w:val="0"/>
      </w:pPr>
      <w:r w:rsidRPr="000D382A">
        <w:rPr>
          <w:sz w:val="16"/>
          <w:szCs w:val="16"/>
        </w:rPr>
        <w:t>заменяющий паспорт гражданина Российской Федерации</w:t>
      </w:r>
      <w:r w:rsidRPr="000D382A">
        <w:rPr>
          <w:sz w:val="20"/>
        </w:rPr>
        <w:t>)</w:t>
      </w:r>
    </w:p>
    <w:p w14:paraId="7107CD15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данные документа, удостоверяющего личность,</w:t>
      </w:r>
      <w:r w:rsidRPr="000D382A">
        <w:rPr>
          <w:sz w:val="20"/>
        </w:rPr>
        <w:t xml:space="preserve"> - ________________________________________________,</w:t>
      </w:r>
    </w:p>
    <w:p w14:paraId="535389ED" w14:textId="77777777" w:rsidR="00357BE7" w:rsidRPr="000D382A" w:rsidRDefault="00357BE7" w:rsidP="00357BE7">
      <w:pPr>
        <w:autoSpaceDE w:val="0"/>
        <w:ind w:left="5664" w:firstLine="708"/>
        <w:jc w:val="both"/>
      </w:pPr>
      <w:proofErr w:type="gramStart"/>
      <w:r w:rsidRPr="000D382A">
        <w:rPr>
          <w:sz w:val="16"/>
          <w:szCs w:val="16"/>
        </w:rPr>
        <w:t xml:space="preserve">(серия, номер паспорта или документа, </w:t>
      </w:r>
      <w:proofErr w:type="gramEnd"/>
    </w:p>
    <w:p w14:paraId="46DF2722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__________________________________________________________________________________________________,</w:t>
      </w:r>
    </w:p>
    <w:p w14:paraId="79ED1B9D" w14:textId="77777777" w:rsidR="00357BE7" w:rsidRPr="000D382A" w:rsidRDefault="00357BE7" w:rsidP="00357BE7">
      <w:pPr>
        <w:autoSpaceDE w:val="0"/>
      </w:pPr>
      <w:r w:rsidRPr="000D382A">
        <w:rPr>
          <w:sz w:val="16"/>
          <w:szCs w:val="16"/>
        </w:rPr>
        <w:t>заменяющего паспорт гражданина Российской Федерации)</w:t>
      </w:r>
    </w:p>
    <w:p w14:paraId="18495531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выдан -</w:t>
      </w:r>
      <w:r w:rsidRPr="000D382A">
        <w:rPr>
          <w:sz w:val="20"/>
        </w:rPr>
        <w:t xml:space="preserve"> __________________________________________________________________________________________,</w:t>
      </w:r>
    </w:p>
    <w:p w14:paraId="5055F5B8" w14:textId="77777777" w:rsidR="00357BE7" w:rsidRPr="000D382A" w:rsidRDefault="00357BE7" w:rsidP="00357BE7">
      <w:pPr>
        <w:autoSpaceDE w:val="0"/>
      </w:pPr>
      <w:r w:rsidRPr="000D382A">
        <w:rPr>
          <w:sz w:val="16"/>
          <w:szCs w:val="16"/>
        </w:rPr>
        <w:t xml:space="preserve">             (дата выдачи паспорта или документа, заменяющего паспорт  гражданина Российской Федерации)</w:t>
      </w:r>
    </w:p>
    <w:p w14:paraId="0CC0612C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основное место работы или службы, занимаемая  должность/род  занятий</w:t>
      </w:r>
      <w:r w:rsidRPr="000D382A">
        <w:rPr>
          <w:sz w:val="20"/>
        </w:rPr>
        <w:t xml:space="preserve"> - ___________________________________________________________________________________________________</w:t>
      </w:r>
    </w:p>
    <w:p w14:paraId="4B5C99D8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>__________________________________________________________________________________________________,</w:t>
      </w:r>
    </w:p>
    <w:p w14:paraId="3A86CA89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адрес места жительства - ____________________________________________________________</w:t>
      </w:r>
    </w:p>
    <w:p w14:paraId="6014C628" w14:textId="77777777" w:rsidR="00357BE7" w:rsidRPr="000D382A" w:rsidRDefault="00357BE7" w:rsidP="00357BE7">
      <w:pPr>
        <w:autoSpaceDE w:val="0"/>
        <w:ind w:leftChars="1100" w:left="2640"/>
        <w:rPr>
          <w:sz w:val="16"/>
          <w:szCs w:val="16"/>
        </w:rPr>
      </w:pPr>
      <w:proofErr w:type="gramStart"/>
      <w:r w:rsidRPr="000D382A">
        <w:rPr>
          <w:sz w:val="16"/>
          <w:szCs w:val="16"/>
        </w:rPr>
        <w:t>(наименование субъекта Российской Федерации, района, города,</w:t>
      </w:r>
      <w:proofErr w:type="gramEnd"/>
    </w:p>
    <w:p w14:paraId="1802C4F3" w14:textId="77777777" w:rsidR="00357BE7" w:rsidRPr="000D382A" w:rsidRDefault="00357BE7" w:rsidP="00357BE7">
      <w:pPr>
        <w:autoSpaceDE w:val="0"/>
        <w:ind w:leftChars="1100" w:left="2640"/>
      </w:pPr>
      <w:r w:rsidRPr="000D382A">
        <w:rPr>
          <w:sz w:val="16"/>
          <w:szCs w:val="16"/>
        </w:rPr>
        <w:t>иного населенного пункта, улицы, номер дома, квартиры)</w:t>
      </w:r>
    </w:p>
    <w:p w14:paraId="3D4A5EA4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номер телефона - _______________________________________________.</w:t>
      </w:r>
    </w:p>
    <w:p w14:paraId="691D948A" w14:textId="77777777" w:rsidR="00357BE7" w:rsidRPr="000D382A" w:rsidRDefault="00357BE7" w:rsidP="00357BE7">
      <w:pPr>
        <w:autoSpaceDE w:val="0"/>
        <w:ind w:left="2124"/>
        <w:jc w:val="both"/>
      </w:pPr>
      <w:r w:rsidRPr="000D382A">
        <w:rPr>
          <w:sz w:val="20"/>
        </w:rPr>
        <w:t xml:space="preserve">     </w:t>
      </w:r>
      <w:r w:rsidRPr="000D382A">
        <w:rPr>
          <w:sz w:val="16"/>
          <w:szCs w:val="16"/>
        </w:rPr>
        <w:t>(указывается с телефонным кодом населенного пункта  или региона)</w:t>
      </w:r>
    </w:p>
    <w:p w14:paraId="2ED85F9B" w14:textId="77777777" w:rsidR="00357BE7" w:rsidRPr="000D382A" w:rsidRDefault="00357BE7" w:rsidP="00357BE7">
      <w:pPr>
        <w:autoSpaceDE w:val="0"/>
        <w:jc w:val="right"/>
        <w:rPr>
          <w:sz w:val="20"/>
        </w:rPr>
      </w:pPr>
    </w:p>
    <w:p w14:paraId="3DD87F3F" w14:textId="77777777" w:rsidR="00357BE7" w:rsidRPr="000D382A" w:rsidRDefault="00357BE7" w:rsidP="00357BE7">
      <w:pPr>
        <w:autoSpaceDE w:val="0"/>
        <w:jc w:val="right"/>
      </w:pPr>
      <w:r w:rsidRPr="000D382A">
        <w:rPr>
          <w:sz w:val="20"/>
        </w:rPr>
        <w:t xml:space="preserve">                                                 __________________________</w:t>
      </w:r>
    </w:p>
    <w:p w14:paraId="359667BC" w14:textId="77777777" w:rsidR="00357BE7" w:rsidRPr="000D382A" w:rsidRDefault="00357BE7" w:rsidP="00357BE7">
      <w:pPr>
        <w:autoSpaceDE w:val="0"/>
        <w:ind w:leftChars="2900" w:left="6960"/>
      </w:pPr>
      <w:r w:rsidRPr="000D382A">
        <w:rPr>
          <w:sz w:val="16"/>
          <w:szCs w:val="16"/>
        </w:rPr>
        <w:t>(подпись)</w:t>
      </w:r>
    </w:p>
    <w:p w14:paraId="66165496" w14:textId="77777777" w:rsidR="00357BE7" w:rsidRPr="000D382A" w:rsidRDefault="00357BE7" w:rsidP="00357BE7">
      <w:pPr>
        <w:autoSpaceDE w:val="0"/>
        <w:jc w:val="right"/>
      </w:pPr>
      <w:r w:rsidRPr="000D382A">
        <w:rPr>
          <w:sz w:val="20"/>
        </w:rPr>
        <w:t xml:space="preserve">                                                 __________________________</w:t>
      </w:r>
    </w:p>
    <w:p w14:paraId="01B7EEAA" w14:textId="77777777" w:rsidR="00357BE7" w:rsidRPr="000D382A" w:rsidRDefault="00357BE7" w:rsidP="00357BE7">
      <w:pPr>
        <w:autoSpaceDE w:val="0"/>
        <w:ind w:left="6804"/>
        <w:rPr>
          <w:sz w:val="16"/>
          <w:szCs w:val="16"/>
        </w:rPr>
      </w:pPr>
      <w:r w:rsidRPr="000D382A">
        <w:rPr>
          <w:sz w:val="16"/>
          <w:szCs w:val="16"/>
        </w:rPr>
        <w:t>(дата)</w:t>
      </w:r>
    </w:p>
    <w:p w14:paraId="084BA004" w14:textId="77777777" w:rsidR="00357BE7" w:rsidRPr="000D382A" w:rsidRDefault="00357BE7" w:rsidP="00357BE7">
      <w:pPr>
        <w:pStyle w:val="23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66C08" w14:textId="77777777" w:rsidR="00357BE7" w:rsidRPr="000D382A" w:rsidRDefault="00357BE7" w:rsidP="00357BE7">
      <w:pPr>
        <w:spacing w:line="256" w:lineRule="auto"/>
        <w:ind w:left="40" w:right="5602"/>
        <w:rPr>
          <w:szCs w:val="28"/>
        </w:rPr>
        <w:sectPr w:rsidR="00357BE7" w:rsidRPr="000D382A" w:rsidSect="00ED7CE7">
          <w:footnotePr>
            <w:numRestart w:val="eachSect"/>
          </w:footnotePr>
          <w:pgSz w:w="11906" w:h="16838"/>
          <w:pgMar w:top="1134" w:right="849" w:bottom="1134" w:left="1110" w:header="720" w:footer="720" w:gutter="0"/>
          <w:cols w:space="720"/>
          <w:docGrid w:linePitch="360"/>
        </w:sectPr>
      </w:pPr>
    </w:p>
    <w:p w14:paraId="20AB50AE" w14:textId="77777777" w:rsidR="00357BE7" w:rsidRPr="000D382A" w:rsidRDefault="00357BE7" w:rsidP="00357BE7">
      <w:pPr>
        <w:pageBreakBefore/>
        <w:jc w:val="both"/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 w:rsidR="00357BE7" w:rsidRPr="000D382A" w14:paraId="0257FFC0" w14:textId="77777777" w:rsidTr="00FA3982">
        <w:trPr>
          <w:jc w:val="right"/>
        </w:trPr>
        <w:tc>
          <w:tcPr>
            <w:tcW w:w="6666" w:type="dxa"/>
          </w:tcPr>
          <w:p w14:paraId="6742EF56" w14:textId="77777777" w:rsidR="00357BE7" w:rsidRPr="000D382A" w:rsidRDefault="00357BE7" w:rsidP="00FA3982">
            <w:r w:rsidRPr="000D382A">
              <w:rPr>
                <w:sz w:val="20"/>
              </w:rPr>
              <w:t>Приложение №</w:t>
            </w:r>
            <w:r>
              <w:rPr>
                <w:sz w:val="20"/>
              </w:rPr>
              <w:t>12</w:t>
            </w:r>
          </w:p>
          <w:p w14:paraId="0DE4A511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179D2318" w14:textId="77777777" w:rsidR="00357BE7" w:rsidRPr="000D382A" w:rsidRDefault="00357BE7" w:rsidP="00FA3982">
            <w:pPr>
              <w:jc w:val="both"/>
            </w:pPr>
          </w:p>
        </w:tc>
      </w:tr>
    </w:tbl>
    <w:p w14:paraId="6A4D0FE1" w14:textId="77777777" w:rsidR="00021F47" w:rsidRDefault="00021F47" w:rsidP="00021F47">
      <w:pPr>
        <w:spacing w:line="254" w:lineRule="auto"/>
        <w:ind w:lef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окружную избирательную комиссию по выборам депутата Красноярского городского Совета депутатов по одномандатному избирательному округу № 5</w:t>
      </w:r>
    </w:p>
    <w:p w14:paraId="06E4093F" w14:textId="77777777" w:rsidR="00357BE7" w:rsidRPr="000D382A" w:rsidRDefault="00357BE7" w:rsidP="00357BE7">
      <w:pPr>
        <w:autoSpaceDE w:val="0"/>
        <w:rPr>
          <w:sz w:val="20"/>
        </w:rPr>
      </w:pPr>
    </w:p>
    <w:p w14:paraId="754371DD" w14:textId="77777777" w:rsidR="00357BE7" w:rsidRPr="000D382A" w:rsidRDefault="00357BE7" w:rsidP="00357BE7">
      <w:pPr>
        <w:autoSpaceDE w:val="0"/>
      </w:pPr>
      <w:r w:rsidRPr="000D382A">
        <w:rPr>
          <w:szCs w:val="28"/>
        </w:rPr>
        <w:t>Заявление</w:t>
      </w:r>
    </w:p>
    <w:p w14:paraId="377427C8" w14:textId="77777777" w:rsidR="00357BE7" w:rsidRPr="000D382A" w:rsidRDefault="00357BE7" w:rsidP="00357BE7">
      <w:pPr>
        <w:autoSpaceDE w:val="0"/>
      </w:pPr>
      <w:r w:rsidRPr="000D382A">
        <w:rPr>
          <w:szCs w:val="28"/>
        </w:rPr>
        <w:t xml:space="preserve">кандидата о назначении уполномоченного представителя </w:t>
      </w:r>
    </w:p>
    <w:p w14:paraId="7E26E285" w14:textId="77777777" w:rsidR="00357BE7" w:rsidRPr="000D382A" w:rsidRDefault="00357BE7" w:rsidP="00357BE7">
      <w:pPr>
        <w:autoSpaceDE w:val="0"/>
      </w:pPr>
      <w:r w:rsidRPr="000D382A">
        <w:rPr>
          <w:szCs w:val="28"/>
        </w:rPr>
        <w:t>по финансовым вопросам</w:t>
      </w:r>
    </w:p>
    <w:p w14:paraId="34CCF15E" w14:textId="77777777" w:rsidR="00357BE7" w:rsidRPr="000D382A" w:rsidRDefault="00357BE7" w:rsidP="00357BE7">
      <w:pPr>
        <w:autoSpaceDE w:val="0"/>
        <w:jc w:val="both"/>
        <w:rPr>
          <w:sz w:val="20"/>
        </w:rPr>
      </w:pPr>
    </w:p>
    <w:p w14:paraId="3554701A" w14:textId="77777777" w:rsidR="00357BE7" w:rsidRPr="000D382A" w:rsidRDefault="00357BE7" w:rsidP="00357BE7">
      <w:pPr>
        <w:autoSpaceDE w:val="0"/>
        <w:ind w:firstLine="708"/>
        <w:jc w:val="both"/>
      </w:pPr>
      <w:r w:rsidRPr="000D382A">
        <w:rPr>
          <w:szCs w:val="28"/>
        </w:rPr>
        <w:t xml:space="preserve">Я, </w:t>
      </w:r>
      <w:r w:rsidRPr="000D382A">
        <w:rPr>
          <w:sz w:val="20"/>
        </w:rPr>
        <w:t>___________________________________________________________________________________,</w:t>
      </w:r>
    </w:p>
    <w:p w14:paraId="035D5DD4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(фамилия, имя, отчество кандидата, дата рождения)</w:t>
      </w:r>
    </w:p>
    <w:p w14:paraId="0AA770C9" w14:textId="67228056" w:rsidR="00357BE7" w:rsidRPr="000D382A" w:rsidRDefault="00357BE7" w:rsidP="00021F47">
      <w:pPr>
        <w:jc w:val="both"/>
      </w:pPr>
      <w:proofErr w:type="gramStart"/>
      <w:r w:rsidRPr="000D382A">
        <w:rPr>
          <w:szCs w:val="28"/>
        </w:rPr>
        <w:t>выдвинутый</w:t>
      </w:r>
      <w:proofErr w:type="gramEnd"/>
      <w:r w:rsidRPr="000D382A">
        <w:rPr>
          <w:szCs w:val="28"/>
        </w:rPr>
        <w:t xml:space="preserve"> в порядке самовыдвижения по</w:t>
      </w:r>
      <w:r w:rsidRPr="000D382A">
        <w:rPr>
          <w:sz w:val="20"/>
        </w:rPr>
        <w:t xml:space="preserve"> </w:t>
      </w:r>
      <w:r w:rsidR="00021F47">
        <w:rPr>
          <w:szCs w:val="28"/>
        </w:rPr>
        <w:t xml:space="preserve">одномандатному </w:t>
      </w:r>
      <w:r w:rsidRPr="000D382A">
        <w:rPr>
          <w:szCs w:val="28"/>
        </w:rPr>
        <w:t>избирательному округу №</w:t>
      </w:r>
      <w:r w:rsidR="00021F47">
        <w:rPr>
          <w:szCs w:val="28"/>
        </w:rPr>
        <w:t xml:space="preserve"> 5</w:t>
      </w:r>
      <w:r w:rsidRPr="000D382A">
        <w:rPr>
          <w:szCs w:val="28"/>
        </w:rPr>
        <w:t xml:space="preserve"> на </w:t>
      </w:r>
      <w:r w:rsidR="00021F47">
        <w:rPr>
          <w:szCs w:val="28"/>
        </w:rPr>
        <w:t xml:space="preserve">дополнительных </w:t>
      </w:r>
      <w:r w:rsidR="00021F47" w:rsidRPr="000D382A">
        <w:rPr>
          <w:szCs w:val="28"/>
        </w:rPr>
        <w:t>выбор</w:t>
      </w:r>
      <w:r w:rsidR="00021F47">
        <w:rPr>
          <w:szCs w:val="28"/>
        </w:rPr>
        <w:t>ах</w:t>
      </w:r>
      <w:r w:rsidR="00021F47" w:rsidRPr="000D382A">
        <w:rPr>
          <w:szCs w:val="28"/>
        </w:rPr>
        <w:t xml:space="preserve"> депутат</w:t>
      </w:r>
      <w:r w:rsidR="00021F47">
        <w:rPr>
          <w:szCs w:val="28"/>
        </w:rPr>
        <w:t>а</w:t>
      </w:r>
      <w:r w:rsidR="00021F47" w:rsidRPr="000D382A">
        <w:rPr>
          <w:szCs w:val="28"/>
        </w:rPr>
        <w:t xml:space="preserve"> </w:t>
      </w:r>
      <w:r w:rsidR="00021F47" w:rsidRPr="00B1538D">
        <w:rPr>
          <w:szCs w:val="28"/>
        </w:rPr>
        <w:t>Красноярского городского Совета депутатов</w:t>
      </w:r>
      <w:r w:rsidR="00021F47">
        <w:rPr>
          <w:szCs w:val="28"/>
        </w:rPr>
        <w:t xml:space="preserve"> </w:t>
      </w:r>
      <w:r w:rsidRPr="000D382A">
        <w:rPr>
          <w:szCs w:val="28"/>
        </w:rPr>
        <w:t>назначаю своим уполномоченным представителем по финансовым вопросам</w:t>
      </w:r>
    </w:p>
    <w:p w14:paraId="549E8352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______________________________________________, </w:t>
      </w:r>
      <w:r w:rsidRPr="000D382A">
        <w:rPr>
          <w:szCs w:val="28"/>
        </w:rPr>
        <w:t>дата рождения</w:t>
      </w:r>
      <w:r w:rsidRPr="000D382A">
        <w:rPr>
          <w:sz w:val="20"/>
        </w:rPr>
        <w:t xml:space="preserve"> - _________ _________ </w:t>
      </w:r>
      <w:r w:rsidRPr="000D382A">
        <w:rPr>
          <w:szCs w:val="28"/>
        </w:rPr>
        <w:t>_______ года</w:t>
      </w:r>
      <w:r w:rsidRPr="000D382A">
        <w:rPr>
          <w:sz w:val="20"/>
        </w:rPr>
        <w:t xml:space="preserve">, </w:t>
      </w:r>
    </w:p>
    <w:p w14:paraId="6020B262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                          (фамилия, имя, отчество)                                                              (число) (месяц)</w:t>
      </w:r>
    </w:p>
    <w:p w14:paraId="61685262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вид документа</w:t>
      </w:r>
      <w:r w:rsidRPr="000D382A">
        <w:rPr>
          <w:sz w:val="20"/>
        </w:rPr>
        <w:t xml:space="preserve"> - ________________________________________________________________________________,</w:t>
      </w:r>
    </w:p>
    <w:p w14:paraId="7A2D724F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                    </w:t>
      </w:r>
      <w:r w:rsidRPr="000D382A">
        <w:rPr>
          <w:sz w:val="20"/>
        </w:rPr>
        <w:tab/>
        <w:t xml:space="preserve">            (паспорт или документ, заменяющий паспорт гражданина Российской Федерации)</w:t>
      </w:r>
    </w:p>
    <w:p w14:paraId="3C873271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данные документа, удостоверяющего личность</w:t>
      </w:r>
      <w:r w:rsidRPr="000D382A">
        <w:rPr>
          <w:sz w:val="20"/>
        </w:rPr>
        <w:t>, - ______________________________________________</w:t>
      </w:r>
    </w:p>
    <w:p w14:paraId="29A6E8B4" w14:textId="77777777" w:rsidR="00357BE7" w:rsidRPr="000D382A" w:rsidRDefault="00357BE7" w:rsidP="00357BE7">
      <w:pPr>
        <w:autoSpaceDE w:val="0"/>
        <w:ind w:leftChars="2100" w:left="5040"/>
      </w:pPr>
      <w:proofErr w:type="gramStart"/>
      <w:r w:rsidRPr="000D382A">
        <w:rPr>
          <w:sz w:val="20"/>
        </w:rPr>
        <w:t>(серия, номер паспорта или документа,</w:t>
      </w:r>
      <w:proofErr w:type="gramEnd"/>
    </w:p>
    <w:p w14:paraId="0339F818" w14:textId="77777777" w:rsidR="00357BE7" w:rsidRPr="000D382A" w:rsidRDefault="00357BE7" w:rsidP="00357BE7">
      <w:pPr>
        <w:autoSpaceDE w:val="0"/>
        <w:rPr>
          <w:sz w:val="20"/>
        </w:rPr>
      </w:pPr>
      <w:r w:rsidRPr="000D382A">
        <w:rPr>
          <w:sz w:val="20"/>
        </w:rPr>
        <w:t>_______________________________________________________________________________________________,</w:t>
      </w:r>
    </w:p>
    <w:p w14:paraId="61EF54C2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заменяющего  паспорт гражданина Российской Федерации)</w:t>
      </w:r>
    </w:p>
    <w:p w14:paraId="35937E7B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выдан</w:t>
      </w:r>
      <w:r w:rsidRPr="000D382A">
        <w:rPr>
          <w:sz w:val="20"/>
        </w:rPr>
        <w:t xml:space="preserve"> - _________________________________________________________________________________________,</w:t>
      </w:r>
    </w:p>
    <w:p w14:paraId="766803A8" w14:textId="77777777" w:rsidR="00357BE7" w:rsidRPr="000D382A" w:rsidRDefault="00357BE7" w:rsidP="00357BE7">
      <w:pPr>
        <w:autoSpaceDE w:val="0"/>
        <w:jc w:val="right"/>
      </w:pPr>
      <w:r w:rsidRPr="000D382A">
        <w:rPr>
          <w:sz w:val="20"/>
        </w:rPr>
        <w:t xml:space="preserve">               </w:t>
      </w:r>
      <w:proofErr w:type="gramStart"/>
      <w:r w:rsidRPr="000D382A">
        <w:rPr>
          <w:sz w:val="20"/>
        </w:rPr>
        <w:t>(дата выдачи паспорта или документа, заменяющего паспорт гражданина Российской Федерации,</w:t>
      </w:r>
      <w:proofErr w:type="gramEnd"/>
    </w:p>
    <w:p w14:paraId="0F612F1B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________________________________________________________________________________________________</w:t>
      </w:r>
      <w:r w:rsidRPr="000D382A">
        <w:rPr>
          <w:sz w:val="22"/>
          <w:szCs w:val="22"/>
          <w:vertAlign w:val="superscript"/>
        </w:rPr>
        <w:t xml:space="preserve"> </w:t>
      </w:r>
      <w:r w:rsidRPr="000D382A">
        <w:t>,</w:t>
      </w:r>
      <w:r w:rsidRPr="000D382A">
        <w:rPr>
          <w:sz w:val="20"/>
        </w:rPr>
        <w:t>наименование или код органа, выдавшего паспорт или документ, заменяющий паспорт гражданина)</w:t>
      </w:r>
    </w:p>
    <w:p w14:paraId="1E58E804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основное место работы или службы, занимаемая должность/ род занятий__________________________________________________________________________,</w:t>
      </w:r>
    </w:p>
    <w:p w14:paraId="53C9A6B0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адрес места жительства</w:t>
      </w:r>
      <w:r w:rsidRPr="000D382A">
        <w:rPr>
          <w:sz w:val="20"/>
        </w:rPr>
        <w:t xml:space="preserve"> - _______________________________________________________________________</w:t>
      </w:r>
    </w:p>
    <w:p w14:paraId="7A0C817B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 xml:space="preserve">                                                      </w:t>
      </w:r>
      <w:proofErr w:type="gramStart"/>
      <w:r w:rsidRPr="000D382A">
        <w:rPr>
          <w:sz w:val="20"/>
        </w:rPr>
        <w:t>(наименование субъекта Российской Федерации, района, города,</w:t>
      </w:r>
      <w:proofErr w:type="gramEnd"/>
    </w:p>
    <w:p w14:paraId="4CD039D4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 ________________________________________________________________________________________________,</w:t>
      </w:r>
    </w:p>
    <w:p w14:paraId="6B475474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иного населенного пункта, улицы, номер дома, квартиры)</w:t>
      </w:r>
    </w:p>
    <w:p w14:paraId="2A7FC933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номер телефона</w:t>
      </w:r>
      <w:r w:rsidRPr="000D382A">
        <w:rPr>
          <w:sz w:val="20"/>
        </w:rPr>
        <w:t xml:space="preserve"> - ______________________________________________________________________________.</w:t>
      </w:r>
    </w:p>
    <w:p w14:paraId="0356621A" w14:textId="77777777" w:rsidR="00357BE7" w:rsidRPr="000D382A" w:rsidRDefault="00357BE7" w:rsidP="00357BE7">
      <w:pPr>
        <w:autoSpaceDE w:val="0"/>
        <w:ind w:left="708" w:firstLine="708"/>
      </w:pPr>
      <w:r w:rsidRPr="000D382A">
        <w:rPr>
          <w:sz w:val="20"/>
        </w:rPr>
        <w:t>(указывается с телефонным кодом населенного пункта или региона)</w:t>
      </w:r>
    </w:p>
    <w:p w14:paraId="23FE383E" w14:textId="77777777" w:rsidR="00357BE7" w:rsidRPr="000D382A" w:rsidRDefault="00357BE7" w:rsidP="00357BE7">
      <w:pPr>
        <w:autoSpaceDE w:val="0"/>
        <w:ind w:left="708" w:firstLine="708"/>
        <w:jc w:val="both"/>
      </w:pPr>
      <w:r w:rsidRPr="000D382A">
        <w:t>Приложение:</w:t>
      </w:r>
    </w:p>
    <w:p w14:paraId="6AC07039" w14:textId="77777777" w:rsidR="00357BE7" w:rsidRPr="000D382A" w:rsidRDefault="00357BE7" w:rsidP="00357BE7">
      <w:pPr>
        <w:widowControl w:val="0"/>
        <w:tabs>
          <w:tab w:val="center" w:pos="3452"/>
          <w:tab w:val="left" w:pos="3969"/>
        </w:tabs>
        <w:ind w:firstLine="567"/>
        <w:jc w:val="both"/>
      </w:pPr>
      <w:r w:rsidRPr="000D382A">
        <w:t xml:space="preserve">1. Заявление назначаемого лица о согласии быть уполномоченным представителем по финансовым вопросам. </w:t>
      </w:r>
    </w:p>
    <w:p w14:paraId="739E2268" w14:textId="77777777" w:rsidR="00357BE7" w:rsidRPr="000D382A" w:rsidRDefault="00357BE7" w:rsidP="00357BE7">
      <w:pPr>
        <w:autoSpaceDE w:val="0"/>
        <w:jc w:val="both"/>
        <w:rPr>
          <w:sz w:val="20"/>
        </w:rPr>
      </w:pPr>
    </w:p>
    <w:p w14:paraId="149AD89C" w14:textId="77777777" w:rsidR="00357BE7" w:rsidRPr="000D382A" w:rsidRDefault="00357BE7" w:rsidP="00357BE7">
      <w:pPr>
        <w:autoSpaceDE w:val="0"/>
        <w:jc w:val="right"/>
      </w:pPr>
      <w:r w:rsidRPr="000D382A">
        <w:rPr>
          <w:sz w:val="20"/>
        </w:rPr>
        <w:t>___________  _______________________</w:t>
      </w:r>
    </w:p>
    <w:p w14:paraId="137490A5" w14:textId="77777777" w:rsidR="00357BE7" w:rsidRPr="000D382A" w:rsidRDefault="00357BE7" w:rsidP="00357BE7">
      <w:pPr>
        <w:autoSpaceDE w:val="0"/>
        <w:jc w:val="right"/>
      </w:pPr>
      <w:r w:rsidRPr="000D382A">
        <w:rPr>
          <w:sz w:val="20"/>
        </w:rPr>
        <w:t>(подпись)              (инициалы, фамилия)</w:t>
      </w:r>
    </w:p>
    <w:p w14:paraId="79DDD7B7" w14:textId="77777777" w:rsidR="00357BE7" w:rsidRPr="000D382A" w:rsidRDefault="00357BE7" w:rsidP="00357BE7">
      <w:pPr>
        <w:autoSpaceDE w:val="0"/>
        <w:jc w:val="right"/>
        <w:rPr>
          <w:sz w:val="20"/>
        </w:rPr>
      </w:pPr>
    </w:p>
    <w:p w14:paraId="4EA97626" w14:textId="77777777" w:rsidR="00357BE7" w:rsidRPr="000D382A" w:rsidRDefault="00357BE7" w:rsidP="00357BE7">
      <w:pPr>
        <w:autoSpaceDE w:val="0"/>
        <w:jc w:val="right"/>
      </w:pPr>
      <w:r w:rsidRPr="000D382A">
        <w:rPr>
          <w:sz w:val="20"/>
        </w:rPr>
        <w:t>______________</w:t>
      </w:r>
    </w:p>
    <w:p w14:paraId="56267495" w14:textId="77777777" w:rsidR="00357BE7" w:rsidRPr="000D382A" w:rsidRDefault="00357BE7" w:rsidP="00357BE7">
      <w:pPr>
        <w:autoSpaceDE w:val="0"/>
        <w:rPr>
          <w:sz w:val="20"/>
        </w:rPr>
      </w:pPr>
      <w:r w:rsidRPr="000D382A">
        <w:rPr>
          <w:sz w:val="20"/>
        </w:rPr>
        <w:t xml:space="preserve">                                        </w:t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  <w:t>(дата)</w:t>
      </w:r>
    </w:p>
    <w:p w14:paraId="1C535DBC" w14:textId="77777777" w:rsidR="00357BE7" w:rsidRPr="000D382A" w:rsidRDefault="00357BE7" w:rsidP="00357BE7">
      <w:pPr>
        <w:autoSpaceDE w:val="0"/>
        <w:rPr>
          <w:sz w:val="20"/>
        </w:rPr>
      </w:pPr>
    </w:p>
    <w:p w14:paraId="453FB476" w14:textId="77777777" w:rsidR="00357BE7" w:rsidRPr="000D382A" w:rsidRDefault="00357BE7" w:rsidP="00357BE7">
      <w:pPr>
        <w:pStyle w:val="23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AF16D" w14:textId="77777777" w:rsidR="00357BE7" w:rsidRPr="000D382A" w:rsidRDefault="00357BE7" w:rsidP="00357BE7">
      <w:pPr>
        <w:spacing w:line="256" w:lineRule="auto"/>
        <w:ind w:left="40" w:right="5602"/>
        <w:rPr>
          <w:szCs w:val="28"/>
        </w:rPr>
        <w:sectPr w:rsidR="00357BE7" w:rsidRPr="000D382A" w:rsidSect="00ED7CE7">
          <w:footnotePr>
            <w:numRestart w:val="eachSect"/>
          </w:footnotePr>
          <w:pgSz w:w="11906" w:h="16838"/>
          <w:pgMar w:top="1134" w:right="707" w:bottom="1134" w:left="1350" w:header="720" w:footer="720" w:gutter="0"/>
          <w:cols w:space="720"/>
          <w:docGrid w:linePitch="360"/>
        </w:sectPr>
      </w:pPr>
    </w:p>
    <w:p w14:paraId="310CC548" w14:textId="77777777" w:rsidR="00357BE7" w:rsidRPr="000D382A" w:rsidRDefault="00357BE7" w:rsidP="00357BE7">
      <w:pPr>
        <w:autoSpaceDE w:val="0"/>
        <w:rPr>
          <w:sz w:val="20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 w:rsidR="00357BE7" w:rsidRPr="000D382A" w14:paraId="1FAE7BAE" w14:textId="77777777" w:rsidTr="00FA3982">
        <w:trPr>
          <w:jc w:val="right"/>
        </w:trPr>
        <w:tc>
          <w:tcPr>
            <w:tcW w:w="6666" w:type="dxa"/>
          </w:tcPr>
          <w:p w14:paraId="51F91719" w14:textId="77777777" w:rsidR="00357BE7" w:rsidRPr="000D382A" w:rsidRDefault="00357BE7" w:rsidP="00FA3982">
            <w:r w:rsidRPr="000D382A">
              <w:rPr>
                <w:sz w:val="20"/>
              </w:rPr>
              <w:t>Приложение №</w:t>
            </w:r>
            <w:r>
              <w:rPr>
                <w:sz w:val="20"/>
              </w:rPr>
              <w:t>13</w:t>
            </w:r>
          </w:p>
          <w:p w14:paraId="5BF7FFE8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542161B7" w14:textId="77777777" w:rsidR="00357BE7" w:rsidRPr="000D382A" w:rsidRDefault="00357BE7" w:rsidP="00FA3982">
            <w:pPr>
              <w:jc w:val="both"/>
            </w:pPr>
          </w:p>
        </w:tc>
      </w:tr>
    </w:tbl>
    <w:p w14:paraId="03CB7FA8" w14:textId="77777777" w:rsidR="00357BE7" w:rsidRPr="000D382A" w:rsidRDefault="00357BE7" w:rsidP="00357BE7">
      <w:pPr>
        <w:autoSpaceDE w:val="0"/>
        <w:ind w:left="4395"/>
        <w:jc w:val="both"/>
        <w:rPr>
          <w:szCs w:val="28"/>
        </w:rPr>
      </w:pPr>
    </w:p>
    <w:p w14:paraId="30ED0169" w14:textId="77777777" w:rsidR="00357BE7" w:rsidRPr="000D382A" w:rsidRDefault="00357BE7" w:rsidP="00357BE7">
      <w:pPr>
        <w:autoSpaceDE w:val="0"/>
        <w:ind w:left="4395"/>
        <w:jc w:val="both"/>
        <w:rPr>
          <w:szCs w:val="28"/>
        </w:rPr>
      </w:pPr>
    </w:p>
    <w:p w14:paraId="228470D1" w14:textId="77777777" w:rsidR="00021F47" w:rsidRDefault="00021F47" w:rsidP="00021F47">
      <w:pPr>
        <w:spacing w:line="254" w:lineRule="auto"/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окружную избирательную комиссию по выборам депутата Красноярского городского Совета депутатов по одномандатному избирательному округу № 5</w:t>
      </w:r>
    </w:p>
    <w:p w14:paraId="15591777" w14:textId="77777777" w:rsidR="00357BE7" w:rsidRPr="000D382A" w:rsidRDefault="00357BE7" w:rsidP="00357BE7">
      <w:pPr>
        <w:autoSpaceDE w:val="0"/>
        <w:rPr>
          <w:sz w:val="20"/>
        </w:rPr>
      </w:pPr>
    </w:p>
    <w:p w14:paraId="15E5EB80" w14:textId="77777777" w:rsidR="00357BE7" w:rsidRPr="000D382A" w:rsidRDefault="00357BE7" w:rsidP="00357BE7">
      <w:pPr>
        <w:autoSpaceDE w:val="0"/>
      </w:pPr>
      <w:r w:rsidRPr="000D382A">
        <w:rPr>
          <w:szCs w:val="28"/>
        </w:rPr>
        <w:t>Заявление</w:t>
      </w:r>
    </w:p>
    <w:p w14:paraId="30885AFA" w14:textId="77777777" w:rsidR="00357BE7" w:rsidRPr="000D382A" w:rsidRDefault="00357BE7" w:rsidP="00357BE7">
      <w:pPr>
        <w:autoSpaceDE w:val="0"/>
      </w:pPr>
      <w:r w:rsidRPr="000D382A">
        <w:rPr>
          <w:szCs w:val="28"/>
        </w:rPr>
        <w:t xml:space="preserve">кандидата о назначении уполномоченного представителя </w:t>
      </w:r>
    </w:p>
    <w:p w14:paraId="7A16FB9D" w14:textId="77777777" w:rsidR="00357BE7" w:rsidRPr="000D382A" w:rsidRDefault="00357BE7" w:rsidP="00357BE7">
      <w:pPr>
        <w:autoSpaceDE w:val="0"/>
      </w:pPr>
      <w:r w:rsidRPr="000D382A">
        <w:rPr>
          <w:szCs w:val="28"/>
        </w:rPr>
        <w:t>по финансовым вопросам</w:t>
      </w:r>
    </w:p>
    <w:p w14:paraId="5EBFAB39" w14:textId="77777777" w:rsidR="00357BE7" w:rsidRPr="000D382A" w:rsidRDefault="00357BE7" w:rsidP="00357BE7">
      <w:pPr>
        <w:autoSpaceDE w:val="0"/>
        <w:ind w:firstLine="708"/>
        <w:jc w:val="both"/>
      </w:pPr>
      <w:r w:rsidRPr="000D382A">
        <w:rPr>
          <w:szCs w:val="28"/>
        </w:rPr>
        <w:t xml:space="preserve">Я, </w:t>
      </w:r>
      <w:r w:rsidRPr="000D382A">
        <w:rPr>
          <w:sz w:val="20"/>
        </w:rPr>
        <w:t>__________________________________________________________________________________,</w:t>
      </w:r>
    </w:p>
    <w:p w14:paraId="7A1886D7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(фамилия, имя, отчество кандидата, дата рождения)</w:t>
      </w:r>
    </w:p>
    <w:p w14:paraId="19F9DDD8" w14:textId="77777777" w:rsidR="00357BE7" w:rsidRPr="000D382A" w:rsidRDefault="00357BE7" w:rsidP="00357BE7">
      <w:pPr>
        <w:autoSpaceDE w:val="0"/>
        <w:jc w:val="both"/>
      </w:pPr>
      <w:proofErr w:type="gramStart"/>
      <w:r w:rsidRPr="000D382A">
        <w:rPr>
          <w:szCs w:val="28"/>
        </w:rPr>
        <w:t>выдвинутый</w:t>
      </w:r>
      <w:proofErr w:type="gramEnd"/>
      <w:r w:rsidRPr="000D382A">
        <w:rPr>
          <w:szCs w:val="28"/>
        </w:rPr>
        <w:t xml:space="preserve"> избирательным объединением</w:t>
      </w:r>
      <w:r w:rsidRPr="000D382A">
        <w:rPr>
          <w:rFonts w:ascii="Courier New" w:hAnsi="Courier New" w:cs="Courier New"/>
          <w:sz w:val="20"/>
        </w:rPr>
        <w:t xml:space="preserve"> </w:t>
      </w:r>
      <w:r w:rsidRPr="000D382A">
        <w:rPr>
          <w:sz w:val="20"/>
        </w:rPr>
        <w:t>_______________________________________________</w:t>
      </w:r>
    </w:p>
    <w:p w14:paraId="21C06523" w14:textId="77777777" w:rsidR="00357BE7" w:rsidRPr="000D382A" w:rsidRDefault="00357BE7" w:rsidP="00357BE7">
      <w:pPr>
        <w:autoSpaceDE w:val="0"/>
        <w:ind w:left="2124" w:firstLineChars="1443" w:firstLine="2886"/>
        <w:jc w:val="both"/>
      </w:pPr>
      <w:r w:rsidRPr="000D382A">
        <w:rPr>
          <w:sz w:val="20"/>
        </w:rPr>
        <w:t>(наименование избирательного объединения)</w:t>
      </w:r>
    </w:p>
    <w:p w14:paraId="53FCADFA" w14:textId="7A95D1EC" w:rsidR="00357BE7" w:rsidRPr="000D382A" w:rsidRDefault="00021F47" w:rsidP="00357BE7">
      <w:pPr>
        <w:autoSpaceDE w:val="0"/>
        <w:jc w:val="both"/>
      </w:pPr>
      <w:r>
        <w:rPr>
          <w:szCs w:val="28"/>
        </w:rPr>
        <w:t xml:space="preserve">по одномандатному </w:t>
      </w:r>
      <w:r w:rsidR="00357BE7" w:rsidRPr="000D382A">
        <w:rPr>
          <w:szCs w:val="28"/>
        </w:rPr>
        <w:t>избирательному округу №</w:t>
      </w:r>
      <w:r>
        <w:rPr>
          <w:szCs w:val="28"/>
        </w:rPr>
        <w:t xml:space="preserve">5 </w:t>
      </w:r>
      <w:r w:rsidR="00357BE7" w:rsidRPr="000D382A">
        <w:rPr>
          <w:szCs w:val="28"/>
        </w:rPr>
        <w:t xml:space="preserve">на </w:t>
      </w:r>
      <w:r>
        <w:rPr>
          <w:szCs w:val="28"/>
        </w:rPr>
        <w:t xml:space="preserve">дополнительных </w:t>
      </w:r>
      <w:r w:rsidRPr="000D382A">
        <w:rPr>
          <w:szCs w:val="28"/>
        </w:rPr>
        <w:t>выбор</w:t>
      </w:r>
      <w:r>
        <w:rPr>
          <w:szCs w:val="28"/>
        </w:rPr>
        <w:t>ах</w:t>
      </w:r>
      <w:r w:rsidRPr="000D382A">
        <w:rPr>
          <w:szCs w:val="28"/>
        </w:rPr>
        <w:t xml:space="preserve"> депутат</w:t>
      </w:r>
      <w:r>
        <w:rPr>
          <w:szCs w:val="28"/>
        </w:rPr>
        <w:t>а</w:t>
      </w:r>
      <w:r w:rsidRPr="000D382A">
        <w:rPr>
          <w:szCs w:val="28"/>
        </w:rPr>
        <w:t xml:space="preserve"> </w:t>
      </w:r>
      <w:r w:rsidRPr="00B1538D">
        <w:rPr>
          <w:szCs w:val="28"/>
        </w:rPr>
        <w:t>Красноярского городского Совета депутатов</w:t>
      </w:r>
      <w:r w:rsidR="00357BE7" w:rsidRPr="000D382A">
        <w:t>,</w:t>
      </w:r>
      <w:r>
        <w:t xml:space="preserve"> </w:t>
      </w:r>
      <w:r w:rsidR="00357BE7" w:rsidRPr="000D382A">
        <w:rPr>
          <w:szCs w:val="28"/>
        </w:rPr>
        <w:t>назначаю своим уполномоченным представителем по финансовым вопросам</w:t>
      </w:r>
    </w:p>
    <w:p w14:paraId="1FAB3654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__________________________________________________, </w:t>
      </w:r>
      <w:r w:rsidRPr="000D382A">
        <w:rPr>
          <w:szCs w:val="28"/>
        </w:rPr>
        <w:t>дата рождения</w:t>
      </w:r>
      <w:r w:rsidRPr="000D382A">
        <w:rPr>
          <w:sz w:val="20"/>
        </w:rPr>
        <w:t xml:space="preserve"> - _______ _______ </w:t>
      </w:r>
      <w:r w:rsidRPr="000D382A">
        <w:rPr>
          <w:szCs w:val="28"/>
        </w:rPr>
        <w:t>____ года</w:t>
      </w:r>
      <w:r w:rsidRPr="000D382A">
        <w:rPr>
          <w:sz w:val="20"/>
        </w:rPr>
        <w:t xml:space="preserve">, </w:t>
      </w:r>
    </w:p>
    <w:p w14:paraId="064FEB38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                          (фамилия, имя, отчество)                                                                     (число) (месяц)</w:t>
      </w:r>
    </w:p>
    <w:p w14:paraId="42FF6762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вид документа</w:t>
      </w:r>
      <w:r w:rsidRPr="000D382A">
        <w:rPr>
          <w:sz w:val="20"/>
        </w:rPr>
        <w:t xml:space="preserve"> - ____________________________________________________________________________,</w:t>
      </w:r>
    </w:p>
    <w:p w14:paraId="5B2E029A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                    </w:t>
      </w:r>
      <w:r w:rsidRPr="000D382A">
        <w:rPr>
          <w:sz w:val="20"/>
        </w:rPr>
        <w:tab/>
        <w:t xml:space="preserve">            (паспорт или документ, заменяющий паспорт гражданина Российской Федерации)</w:t>
      </w:r>
    </w:p>
    <w:p w14:paraId="0F26AC49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данные документа, удостоверяющего личность</w:t>
      </w:r>
      <w:r w:rsidRPr="000D382A">
        <w:rPr>
          <w:sz w:val="20"/>
        </w:rPr>
        <w:t>, - __________________________________________</w:t>
      </w:r>
    </w:p>
    <w:p w14:paraId="59AC13EE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                </w:t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  <w:t xml:space="preserve">                                        </w:t>
      </w:r>
      <w:proofErr w:type="gramStart"/>
      <w:r w:rsidRPr="000D382A">
        <w:rPr>
          <w:sz w:val="20"/>
        </w:rPr>
        <w:t xml:space="preserve">(серия, номер паспорта или документа, </w:t>
      </w:r>
      <w:proofErr w:type="gramEnd"/>
    </w:p>
    <w:p w14:paraId="39858021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_____________________________________________________________________________________________,заменяющего  паспорт гражданина Российской Федерации)</w:t>
      </w:r>
    </w:p>
    <w:p w14:paraId="519156B1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выдан</w:t>
      </w:r>
      <w:r w:rsidRPr="000D382A">
        <w:rPr>
          <w:sz w:val="20"/>
        </w:rPr>
        <w:t xml:space="preserve"> - ___________________________________________________________________________________,</w:t>
      </w:r>
    </w:p>
    <w:p w14:paraId="4FB7A2EF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               </w:t>
      </w:r>
      <w:proofErr w:type="gramStart"/>
      <w:r w:rsidRPr="000D382A">
        <w:rPr>
          <w:sz w:val="20"/>
        </w:rPr>
        <w:t>(дата выдачи паспорта или документа, заменяющего паспорт гражданина Российской Федерации,</w:t>
      </w:r>
      <w:proofErr w:type="gramEnd"/>
    </w:p>
    <w:p w14:paraId="52F29479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>_____________________________________________________________________________________________,</w:t>
      </w:r>
    </w:p>
    <w:p w14:paraId="3F36C424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наименование или код органа, выдавшего паспорт или документ, заменяющий паспорт гражданина)</w:t>
      </w:r>
    </w:p>
    <w:p w14:paraId="330F7F48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основное место работы или службы, занимаемая должность/род  занятий</w:t>
      </w:r>
      <w:proofErr w:type="gramStart"/>
      <w:r w:rsidRPr="000D382A">
        <w:rPr>
          <w:sz w:val="20"/>
        </w:rPr>
        <w:t>_____________________________________________________________________________________,</w:t>
      </w:r>
      <w:proofErr w:type="gramEnd"/>
      <w:r w:rsidRPr="000D382A">
        <w:rPr>
          <w:szCs w:val="28"/>
        </w:rPr>
        <w:t>адрес места жительства</w:t>
      </w:r>
      <w:r w:rsidRPr="000D382A">
        <w:rPr>
          <w:sz w:val="20"/>
        </w:rPr>
        <w:t xml:space="preserve"> - ___________________________________________________________________</w:t>
      </w:r>
    </w:p>
    <w:p w14:paraId="7492BDB4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 xml:space="preserve">                                                      </w:t>
      </w:r>
      <w:proofErr w:type="gramStart"/>
      <w:r w:rsidRPr="000D382A">
        <w:rPr>
          <w:sz w:val="20"/>
        </w:rPr>
        <w:t>(наименование субъекта Российской Федерации, района, города,</w:t>
      </w:r>
      <w:proofErr w:type="gramEnd"/>
    </w:p>
    <w:p w14:paraId="3C848658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 ____________________________________________________________________________________________,</w:t>
      </w:r>
    </w:p>
    <w:p w14:paraId="4322C3CC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иного населенного пункта, улицы, номер дома, квартиры)</w:t>
      </w:r>
    </w:p>
    <w:p w14:paraId="27BE3D2E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номер телефона</w:t>
      </w:r>
      <w:r w:rsidRPr="000D382A">
        <w:rPr>
          <w:sz w:val="20"/>
        </w:rPr>
        <w:t xml:space="preserve"> - ________________________________________________________________________.</w:t>
      </w:r>
    </w:p>
    <w:p w14:paraId="483DDFE8" w14:textId="77777777" w:rsidR="00357BE7" w:rsidRPr="000D382A" w:rsidRDefault="00357BE7" w:rsidP="00357BE7">
      <w:pPr>
        <w:autoSpaceDE w:val="0"/>
        <w:ind w:left="708" w:firstLine="708"/>
      </w:pPr>
      <w:r w:rsidRPr="000D382A">
        <w:rPr>
          <w:sz w:val="20"/>
        </w:rPr>
        <w:t>(указывается с телефонным кодом населенного пункта или региона)</w:t>
      </w:r>
    </w:p>
    <w:p w14:paraId="08C3AB17" w14:textId="77777777" w:rsidR="00357BE7" w:rsidRPr="000D382A" w:rsidRDefault="00357BE7" w:rsidP="00357BE7">
      <w:pPr>
        <w:autoSpaceDE w:val="0"/>
        <w:ind w:left="708" w:firstLine="708"/>
        <w:jc w:val="both"/>
      </w:pPr>
      <w:r w:rsidRPr="000D382A">
        <w:t>Приложение:</w:t>
      </w:r>
    </w:p>
    <w:p w14:paraId="558742BB" w14:textId="77777777" w:rsidR="00357BE7" w:rsidRPr="000D382A" w:rsidRDefault="00357BE7" w:rsidP="00357BE7">
      <w:pPr>
        <w:widowControl w:val="0"/>
        <w:tabs>
          <w:tab w:val="center" w:pos="3452"/>
          <w:tab w:val="left" w:pos="3969"/>
        </w:tabs>
        <w:ind w:firstLine="567"/>
        <w:jc w:val="both"/>
      </w:pPr>
      <w:r w:rsidRPr="000D382A">
        <w:t xml:space="preserve">1. Заявление назначаемого лица о согласии быть уполномоченным представителем по финансовым вопросам. </w:t>
      </w:r>
    </w:p>
    <w:p w14:paraId="4117F4AC" w14:textId="77777777" w:rsidR="00357BE7" w:rsidRPr="000D382A" w:rsidRDefault="00357BE7" w:rsidP="00357BE7">
      <w:pPr>
        <w:autoSpaceDE w:val="0"/>
        <w:jc w:val="both"/>
        <w:rPr>
          <w:sz w:val="20"/>
        </w:rPr>
      </w:pPr>
    </w:p>
    <w:p w14:paraId="4F12442C" w14:textId="77777777" w:rsidR="00357BE7" w:rsidRPr="000D382A" w:rsidRDefault="00357BE7" w:rsidP="00357BE7">
      <w:pPr>
        <w:autoSpaceDE w:val="0"/>
        <w:jc w:val="right"/>
      </w:pPr>
      <w:r w:rsidRPr="000D382A">
        <w:rPr>
          <w:sz w:val="20"/>
        </w:rPr>
        <w:t>___________  _______________________</w:t>
      </w:r>
    </w:p>
    <w:p w14:paraId="0ACE3616" w14:textId="77777777" w:rsidR="00357BE7" w:rsidRPr="000D382A" w:rsidRDefault="00357BE7" w:rsidP="00357BE7">
      <w:pPr>
        <w:autoSpaceDE w:val="0"/>
        <w:jc w:val="right"/>
      </w:pPr>
      <w:r w:rsidRPr="000D382A">
        <w:rPr>
          <w:sz w:val="20"/>
        </w:rPr>
        <w:t>(подпись)              (инициалы, фамилия)</w:t>
      </w:r>
    </w:p>
    <w:p w14:paraId="23FDA543" w14:textId="77777777" w:rsidR="00357BE7" w:rsidRPr="000D382A" w:rsidRDefault="00357BE7" w:rsidP="00357BE7">
      <w:pPr>
        <w:autoSpaceDE w:val="0"/>
        <w:jc w:val="right"/>
        <w:rPr>
          <w:sz w:val="20"/>
        </w:rPr>
      </w:pPr>
    </w:p>
    <w:p w14:paraId="54B9C8D1" w14:textId="77777777" w:rsidR="00357BE7" w:rsidRPr="000D382A" w:rsidRDefault="00357BE7" w:rsidP="00357BE7">
      <w:pPr>
        <w:autoSpaceDE w:val="0"/>
        <w:jc w:val="right"/>
      </w:pPr>
      <w:r w:rsidRPr="000D382A">
        <w:rPr>
          <w:sz w:val="20"/>
        </w:rPr>
        <w:t>______________</w:t>
      </w:r>
    </w:p>
    <w:p w14:paraId="7659CCB8" w14:textId="77777777" w:rsidR="00357BE7" w:rsidRPr="000D382A" w:rsidRDefault="00357BE7" w:rsidP="00357BE7">
      <w:pPr>
        <w:autoSpaceDE w:val="0"/>
        <w:sectPr w:rsidR="00357BE7" w:rsidRPr="000D382A">
          <w:footnotePr>
            <w:numRestart w:val="eachSect"/>
          </w:footnotePr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  <w:r w:rsidRPr="000D382A">
        <w:rPr>
          <w:sz w:val="20"/>
        </w:rPr>
        <w:t xml:space="preserve">                                        </w:t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  <w:t>(дата)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36"/>
        <w:gridCol w:w="6666"/>
      </w:tblGrid>
      <w:tr w:rsidR="00357BE7" w:rsidRPr="000D382A" w14:paraId="3D29B812" w14:textId="77777777" w:rsidTr="00FA3982">
        <w:trPr>
          <w:jc w:val="right"/>
        </w:trPr>
        <w:tc>
          <w:tcPr>
            <w:tcW w:w="236" w:type="dxa"/>
          </w:tcPr>
          <w:p w14:paraId="6E0FA407" w14:textId="77777777" w:rsidR="00357BE7" w:rsidRPr="000D382A" w:rsidRDefault="00357BE7" w:rsidP="00FA3982">
            <w:pPr>
              <w:pStyle w:val="afc"/>
            </w:pPr>
          </w:p>
        </w:tc>
        <w:tc>
          <w:tcPr>
            <w:tcW w:w="6666" w:type="dxa"/>
          </w:tcPr>
          <w:p w14:paraId="6914A40A" w14:textId="77777777" w:rsidR="00357BE7" w:rsidRPr="000D382A" w:rsidRDefault="00357BE7" w:rsidP="00FA3982">
            <w:r w:rsidRPr="000D382A">
              <w:rPr>
                <w:sz w:val="20"/>
              </w:rPr>
              <w:t>Приложение №</w:t>
            </w:r>
            <w:r>
              <w:rPr>
                <w:sz w:val="20"/>
              </w:rPr>
              <w:t>14</w:t>
            </w:r>
          </w:p>
          <w:p w14:paraId="57E60B71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2F51D8E6" w14:textId="77777777" w:rsidR="00357BE7" w:rsidRPr="000D382A" w:rsidRDefault="00357BE7" w:rsidP="00FA3982">
            <w:pPr>
              <w:rPr>
                <w:sz w:val="20"/>
              </w:rPr>
            </w:pPr>
          </w:p>
          <w:p w14:paraId="71FACA24" w14:textId="77777777" w:rsidR="00357BE7" w:rsidRPr="000D382A" w:rsidRDefault="00357BE7" w:rsidP="00FA3982">
            <w:pPr>
              <w:jc w:val="both"/>
            </w:pPr>
          </w:p>
        </w:tc>
      </w:tr>
    </w:tbl>
    <w:p w14:paraId="04876116" w14:textId="77777777" w:rsidR="00357BE7" w:rsidRPr="000D382A" w:rsidRDefault="00357BE7" w:rsidP="00357BE7">
      <w:pPr>
        <w:ind w:left="5040"/>
        <w:rPr>
          <w:color w:val="000000"/>
        </w:rPr>
      </w:pPr>
    </w:p>
    <w:p w14:paraId="58A43499" w14:textId="77777777" w:rsidR="00357BE7" w:rsidRPr="000D382A" w:rsidRDefault="00357BE7" w:rsidP="00357BE7">
      <w:pPr>
        <w:jc w:val="right"/>
      </w:pPr>
      <w:r w:rsidRPr="000D382A">
        <w:t>В _______________________________________</w:t>
      </w:r>
    </w:p>
    <w:p w14:paraId="2E82C6D9" w14:textId="77777777" w:rsidR="00357BE7" w:rsidRPr="000D382A" w:rsidRDefault="00357BE7" w:rsidP="00357BE7">
      <w:pPr>
        <w:ind w:left="5520"/>
      </w:pPr>
      <w:r w:rsidRPr="000D382A">
        <w:rPr>
          <w:vertAlign w:val="superscript"/>
        </w:rPr>
        <w:t>(наименование окружной избирательной комиссии)</w:t>
      </w:r>
    </w:p>
    <w:p w14:paraId="6A133092" w14:textId="77777777" w:rsidR="00357BE7" w:rsidRPr="000D382A" w:rsidRDefault="00357BE7" w:rsidP="00357BE7">
      <w:pPr>
        <w:ind w:left="5040"/>
        <w:rPr>
          <w:color w:val="000000"/>
        </w:rPr>
      </w:pPr>
    </w:p>
    <w:p w14:paraId="7D3B44A6" w14:textId="77777777" w:rsidR="00357BE7" w:rsidRPr="000D382A" w:rsidRDefault="00357BE7" w:rsidP="00357BE7">
      <w:r w:rsidRPr="000D382A">
        <w:rPr>
          <w:b/>
          <w:bCs/>
        </w:rPr>
        <w:t>Заявление</w:t>
      </w:r>
    </w:p>
    <w:p w14:paraId="65C59EEC" w14:textId="77777777" w:rsidR="00357BE7" w:rsidRPr="000D382A" w:rsidRDefault="00357BE7" w:rsidP="00357BE7">
      <w:pPr>
        <w:rPr>
          <w:b/>
          <w:bCs/>
        </w:rPr>
      </w:pPr>
    </w:p>
    <w:p w14:paraId="696E9F12" w14:textId="77777777" w:rsidR="00357BE7" w:rsidRPr="000D382A" w:rsidRDefault="00357BE7" w:rsidP="00357BE7">
      <w:pPr>
        <w:ind w:firstLine="709"/>
        <w:jc w:val="both"/>
      </w:pPr>
      <w:r w:rsidRPr="000D382A">
        <w:t>Я, ________________________________________________________________________,</w:t>
      </w:r>
    </w:p>
    <w:p w14:paraId="53D95F7D" w14:textId="77777777" w:rsidR="00357BE7" w:rsidRPr="000D382A" w:rsidRDefault="00357BE7" w:rsidP="00357BE7">
      <w:r w:rsidRPr="000D382A">
        <w:rPr>
          <w:color w:val="000000"/>
          <w:sz w:val="20"/>
        </w:rPr>
        <w:t>(фамилия, имя, отчество)</w:t>
      </w:r>
    </w:p>
    <w:p w14:paraId="544C2C91" w14:textId="77777777" w:rsidR="00021F47" w:rsidRPr="00021F47" w:rsidRDefault="00357BE7" w:rsidP="00021F47">
      <w:pPr>
        <w:jc w:val="both"/>
      </w:pPr>
      <w:r w:rsidRPr="00021F47">
        <w:rPr>
          <w:bCs/>
        </w:rPr>
        <w:t xml:space="preserve">даю согласие быть уполномоченным представителем по финансовым вопросам кандидата в депутаты </w:t>
      </w:r>
      <w:r w:rsidR="00021F47" w:rsidRPr="00021F47">
        <w:t>Красноярского городского Совета депутатов</w:t>
      </w:r>
    </w:p>
    <w:p w14:paraId="5531121B" w14:textId="490808F3" w:rsidR="00357BE7" w:rsidRPr="00021F47" w:rsidRDefault="00357BE7" w:rsidP="00021F47">
      <w:pPr>
        <w:jc w:val="both"/>
      </w:pPr>
    </w:p>
    <w:p w14:paraId="7D79EC16" w14:textId="77777777" w:rsidR="00357BE7" w:rsidRPr="000D382A" w:rsidRDefault="00357BE7" w:rsidP="00357BE7">
      <w:r w:rsidRPr="000D382A">
        <w:t>________________________________________________________________________________.</w:t>
      </w:r>
    </w:p>
    <w:p w14:paraId="49630439" w14:textId="77777777" w:rsidR="00357BE7" w:rsidRPr="000D382A" w:rsidRDefault="00357BE7" w:rsidP="00357BE7">
      <w:r w:rsidRPr="000D382A">
        <w:rPr>
          <w:sz w:val="18"/>
        </w:rPr>
        <w:t>(фамилия, имя, отчество кандидата)</w:t>
      </w:r>
    </w:p>
    <w:p w14:paraId="76A5DED6" w14:textId="77777777" w:rsidR="00357BE7" w:rsidRPr="000D382A" w:rsidRDefault="00357BE7" w:rsidP="00357BE7">
      <w:pPr>
        <w:ind w:firstLine="540"/>
        <w:jc w:val="both"/>
      </w:pPr>
      <w:r w:rsidRPr="000D382A">
        <w:t>О себе сообщаю следующие сведения:</w:t>
      </w:r>
    </w:p>
    <w:p w14:paraId="5462B9AB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дата рождения</w:t>
      </w:r>
      <w:r w:rsidRPr="000D382A">
        <w:rPr>
          <w:sz w:val="20"/>
        </w:rPr>
        <w:t xml:space="preserve"> - ______ ______ </w:t>
      </w:r>
      <w:r w:rsidRPr="000D382A">
        <w:rPr>
          <w:szCs w:val="28"/>
        </w:rPr>
        <w:t>___ года</w:t>
      </w:r>
      <w:r w:rsidRPr="000D382A">
        <w:rPr>
          <w:sz w:val="20"/>
        </w:rPr>
        <w:t xml:space="preserve">, </w:t>
      </w:r>
      <w:r w:rsidRPr="000D382A">
        <w:rPr>
          <w:szCs w:val="28"/>
        </w:rPr>
        <w:t>вид документа</w:t>
      </w:r>
      <w:r w:rsidRPr="000D382A">
        <w:rPr>
          <w:sz w:val="20"/>
        </w:rPr>
        <w:t xml:space="preserve"> - ________________________________________,</w:t>
      </w:r>
    </w:p>
    <w:p w14:paraId="6A79ADC2" w14:textId="77777777" w:rsidR="00357BE7" w:rsidRPr="000D382A" w:rsidRDefault="00357BE7" w:rsidP="00357BE7">
      <w:pPr>
        <w:autoSpaceDE w:val="0"/>
        <w:ind w:left="6100" w:hangingChars="3050" w:hanging="6100"/>
        <w:jc w:val="both"/>
      </w:pPr>
      <w:r w:rsidRPr="000D382A">
        <w:rPr>
          <w:sz w:val="20"/>
        </w:rPr>
        <w:t xml:space="preserve">                                (число) (месяц)                                                  (паспорт или документ, заменяющий паспорт гражданина Российской Федерации)</w:t>
      </w:r>
    </w:p>
    <w:p w14:paraId="590BE71B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данные документа, удостоверяющего личность</w:t>
      </w:r>
      <w:r w:rsidRPr="000D382A">
        <w:rPr>
          <w:sz w:val="20"/>
        </w:rPr>
        <w:t>, - ______________________________________________</w:t>
      </w:r>
    </w:p>
    <w:p w14:paraId="38ADEBC6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                </w:t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</w:r>
      <w:r w:rsidRPr="000D382A">
        <w:rPr>
          <w:sz w:val="20"/>
        </w:rPr>
        <w:tab/>
        <w:t xml:space="preserve">                                   </w:t>
      </w:r>
      <w:proofErr w:type="gramStart"/>
      <w:r w:rsidRPr="000D382A">
        <w:rPr>
          <w:sz w:val="20"/>
        </w:rPr>
        <w:t xml:space="preserve">(серия, номер паспорта или документа, </w:t>
      </w:r>
      <w:proofErr w:type="gramEnd"/>
    </w:p>
    <w:p w14:paraId="033AD32A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________________________________________________________________________________________________,</w:t>
      </w:r>
    </w:p>
    <w:p w14:paraId="02C3A9A2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заменяющего  паспорт гражданина Российской Федерации)</w:t>
      </w:r>
    </w:p>
    <w:p w14:paraId="274F683F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выдан</w:t>
      </w:r>
      <w:r w:rsidRPr="000D382A">
        <w:rPr>
          <w:sz w:val="20"/>
        </w:rPr>
        <w:t>__________________________________________________________________________________________</w:t>
      </w:r>
    </w:p>
    <w:p w14:paraId="2C5F12CC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               </w:t>
      </w:r>
      <w:proofErr w:type="gramStart"/>
      <w:r w:rsidRPr="000D382A">
        <w:rPr>
          <w:sz w:val="20"/>
        </w:rPr>
        <w:t>(дата выдачи паспорта или документа, заменяющего паспорт гражданина Российской Федерации,</w:t>
      </w:r>
      <w:proofErr w:type="gramEnd"/>
    </w:p>
    <w:p w14:paraId="5660ED1B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>________________________________________________________________________________________________,</w:t>
      </w:r>
    </w:p>
    <w:p w14:paraId="5F750C35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наименование или код органа, выдавшего паспорт или документ, заменяющий паспорт гражданина)</w:t>
      </w:r>
    </w:p>
    <w:p w14:paraId="28624092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основное место работы или службы, занимаемая должность/род  занятий</w:t>
      </w:r>
      <w:r w:rsidRPr="000D382A">
        <w:rPr>
          <w:sz w:val="20"/>
        </w:rPr>
        <w:t xml:space="preserve">________________________________________________________________________________________, </w:t>
      </w:r>
      <w:r w:rsidRPr="000D382A">
        <w:rPr>
          <w:szCs w:val="28"/>
        </w:rPr>
        <w:t>адрес места жительства</w:t>
      </w:r>
      <w:r w:rsidRPr="000D382A">
        <w:rPr>
          <w:sz w:val="20"/>
        </w:rPr>
        <w:t xml:space="preserve"> - _____________________________________________________________________</w:t>
      </w:r>
    </w:p>
    <w:p w14:paraId="5C53E96B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 xml:space="preserve">                                                      </w:t>
      </w:r>
      <w:proofErr w:type="gramStart"/>
      <w:r w:rsidRPr="000D382A">
        <w:rPr>
          <w:sz w:val="20"/>
        </w:rPr>
        <w:t>(наименование субъекта Российской Федерации, района, города,</w:t>
      </w:r>
      <w:proofErr w:type="gramEnd"/>
    </w:p>
    <w:p w14:paraId="1A2E998C" w14:textId="77777777" w:rsidR="00357BE7" w:rsidRPr="000D382A" w:rsidRDefault="00357BE7" w:rsidP="00357BE7">
      <w:pPr>
        <w:autoSpaceDE w:val="0"/>
        <w:jc w:val="both"/>
      </w:pPr>
      <w:r w:rsidRPr="000D382A">
        <w:rPr>
          <w:sz w:val="20"/>
        </w:rPr>
        <w:t xml:space="preserve"> _______________________________________________________________________________________________,</w:t>
      </w:r>
    </w:p>
    <w:p w14:paraId="08C54403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иного населенного пункта, улицы, номер дома, квартиры)</w:t>
      </w:r>
    </w:p>
    <w:p w14:paraId="12CEEAC1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>номер телефона</w:t>
      </w:r>
      <w:r w:rsidRPr="000D382A">
        <w:rPr>
          <w:sz w:val="20"/>
        </w:rPr>
        <w:t xml:space="preserve"> - _____________________________________________________________________________.</w:t>
      </w:r>
    </w:p>
    <w:p w14:paraId="2710A26A" w14:textId="77777777" w:rsidR="00357BE7" w:rsidRPr="000D382A" w:rsidRDefault="00357BE7" w:rsidP="00357BE7">
      <w:pPr>
        <w:autoSpaceDE w:val="0"/>
        <w:ind w:left="708" w:firstLine="708"/>
      </w:pPr>
      <w:r w:rsidRPr="000D382A">
        <w:rPr>
          <w:sz w:val="20"/>
        </w:rPr>
        <w:t>(указывается с телефонным кодом населенного пункта или региона)</w:t>
      </w:r>
    </w:p>
    <w:p w14:paraId="44338E1B" w14:textId="77777777" w:rsidR="00357BE7" w:rsidRPr="000D382A" w:rsidRDefault="00357BE7" w:rsidP="00357BE7">
      <w:pPr>
        <w:autoSpaceDE w:val="0"/>
        <w:ind w:firstLine="709"/>
        <w:jc w:val="both"/>
        <w:rPr>
          <w:sz w:val="20"/>
        </w:rPr>
      </w:pPr>
      <w:r w:rsidRPr="000D382A">
        <w:rPr>
          <w:szCs w:val="28"/>
        </w:rPr>
        <w:t>Подтверждаю, что я не подпадаю под ограничения, установленные пунктом 2.1 статьи 44 Закона Красноярского края от 02.10.2003 № 8-1411 «О выборах в органы местного самоуправления в Красноярском крае»</w:t>
      </w:r>
      <w:r w:rsidRPr="000D382A">
        <w:rPr>
          <w:rStyle w:val="a5"/>
          <w:szCs w:val="28"/>
        </w:rPr>
        <w:footnoteReference w:id="22"/>
      </w:r>
      <w:r w:rsidRPr="000D382A">
        <w:rPr>
          <w:szCs w:val="28"/>
        </w:rPr>
        <w:t>.</w:t>
      </w:r>
    </w:p>
    <w:p w14:paraId="08DF743C" w14:textId="77777777" w:rsidR="00357BE7" w:rsidRPr="000D382A" w:rsidRDefault="00357BE7" w:rsidP="00357BE7">
      <w:pPr>
        <w:tabs>
          <w:tab w:val="left" w:pos="0"/>
        </w:tabs>
        <w:ind w:left="708" w:hanging="708"/>
        <w:rPr>
          <w:color w:val="000000"/>
          <w:sz w:val="18"/>
          <w:szCs w:val="18"/>
        </w:rPr>
      </w:pPr>
    </w:p>
    <w:p w14:paraId="7F7ACDC7" w14:textId="77777777" w:rsidR="00357BE7" w:rsidRPr="000D382A" w:rsidRDefault="00357BE7" w:rsidP="00357BE7">
      <w:pPr>
        <w:ind w:left="5670"/>
        <w:rPr>
          <w:color w:val="000000"/>
          <w:sz w:val="18"/>
          <w:szCs w:val="18"/>
        </w:rPr>
      </w:pPr>
    </w:p>
    <w:p w14:paraId="25353D09" w14:textId="77777777" w:rsidR="00357BE7" w:rsidRPr="000D382A" w:rsidRDefault="00357BE7" w:rsidP="00357BE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</w:pPr>
      <w:r w:rsidRPr="000D382A">
        <w:rPr>
          <w:sz w:val="20"/>
        </w:rPr>
        <w:t>(подпись)</w:t>
      </w:r>
    </w:p>
    <w:p w14:paraId="067351EC" w14:textId="77777777" w:rsidR="00357BE7" w:rsidRPr="000D382A" w:rsidRDefault="00357BE7" w:rsidP="00357BE7">
      <w:pPr>
        <w:ind w:left="5670"/>
        <w:rPr>
          <w:sz w:val="20"/>
        </w:rPr>
      </w:pPr>
    </w:p>
    <w:p w14:paraId="111A816F" w14:textId="77777777" w:rsidR="00357BE7" w:rsidRPr="000D382A" w:rsidRDefault="00357BE7" w:rsidP="00357BE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</w:pPr>
      <w:r w:rsidRPr="000D382A">
        <w:rPr>
          <w:sz w:val="20"/>
        </w:rPr>
        <w:t>(дата)</w:t>
      </w:r>
    </w:p>
    <w:p w14:paraId="40E449BA" w14:textId="77777777" w:rsidR="00357BE7" w:rsidRPr="000D382A" w:rsidRDefault="00357BE7" w:rsidP="00357BE7">
      <w:pPr>
        <w:pStyle w:val="23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D4C93" w14:textId="77777777" w:rsidR="00357BE7" w:rsidRPr="000D382A" w:rsidRDefault="00357BE7" w:rsidP="00357BE7">
      <w:pPr>
        <w:spacing w:line="256" w:lineRule="auto"/>
        <w:ind w:left="40" w:right="5602"/>
        <w:rPr>
          <w:szCs w:val="28"/>
        </w:rPr>
        <w:sectPr w:rsidR="00357BE7" w:rsidRPr="000D382A" w:rsidSect="00ED7CE7">
          <w:footnotePr>
            <w:numRestart w:val="eachSect"/>
          </w:footnotePr>
          <w:pgSz w:w="11906" w:h="16838"/>
          <w:pgMar w:top="1134" w:right="849" w:bottom="1134" w:left="1350" w:header="720" w:footer="720" w:gutter="0"/>
          <w:cols w:space="720"/>
          <w:docGrid w:linePitch="360"/>
        </w:sectPr>
      </w:pPr>
    </w:p>
    <w:p w14:paraId="7A9F5B5F" w14:textId="77777777" w:rsidR="00357BE7" w:rsidRPr="000D382A" w:rsidRDefault="00357BE7" w:rsidP="00357BE7">
      <w:pPr>
        <w:jc w:val="both"/>
        <w:rPr>
          <w:color w:val="000000"/>
          <w:sz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309"/>
      </w:tblGrid>
      <w:tr w:rsidR="00357BE7" w:rsidRPr="000D382A" w14:paraId="132AEE1A" w14:textId="77777777" w:rsidTr="00FA3982">
        <w:trPr>
          <w:trHeight w:val="1275"/>
          <w:jc w:val="right"/>
        </w:trPr>
        <w:tc>
          <w:tcPr>
            <w:tcW w:w="7309" w:type="dxa"/>
          </w:tcPr>
          <w:p w14:paraId="4E813FA6" w14:textId="77777777" w:rsidR="00357BE7" w:rsidRPr="000D382A" w:rsidRDefault="00357BE7" w:rsidP="00FA3982">
            <w:r w:rsidRPr="000D382A">
              <w:rPr>
                <w:sz w:val="20"/>
              </w:rPr>
              <w:t>Приложение №</w:t>
            </w:r>
            <w:r>
              <w:rPr>
                <w:sz w:val="20"/>
              </w:rPr>
              <w:t>15</w:t>
            </w:r>
          </w:p>
          <w:p w14:paraId="4F73B21F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</w:t>
            </w:r>
          </w:p>
          <w:p w14:paraId="248541E7" w14:textId="77777777" w:rsidR="00357BE7" w:rsidRPr="000D382A" w:rsidRDefault="00357BE7" w:rsidP="00FA3982">
            <w:pPr>
              <w:rPr>
                <w:sz w:val="20"/>
              </w:rPr>
            </w:pPr>
          </w:p>
          <w:p w14:paraId="273E1150" w14:textId="77777777" w:rsidR="00357BE7" w:rsidRPr="000D382A" w:rsidRDefault="00357BE7" w:rsidP="00FA3982">
            <w:pPr>
              <w:jc w:val="both"/>
            </w:pPr>
          </w:p>
        </w:tc>
      </w:tr>
    </w:tbl>
    <w:p w14:paraId="70FD0C39" w14:textId="77777777" w:rsidR="00357BE7" w:rsidRPr="000D382A" w:rsidRDefault="00357BE7" w:rsidP="00357BE7">
      <w:pPr>
        <w:rPr>
          <w:color w:val="000000"/>
        </w:rPr>
      </w:pPr>
    </w:p>
    <w:p w14:paraId="36CACA10" w14:textId="77777777" w:rsidR="00357BE7" w:rsidRPr="000D382A" w:rsidRDefault="00357BE7" w:rsidP="00357BE7">
      <w:pPr>
        <w:rPr>
          <w:color w:val="000000"/>
        </w:rPr>
      </w:pPr>
    </w:p>
    <w:p w14:paraId="1CB69C42" w14:textId="77777777" w:rsidR="00357BE7" w:rsidRPr="000D382A" w:rsidRDefault="00357BE7" w:rsidP="00357BE7">
      <w:pPr>
        <w:jc w:val="right"/>
      </w:pPr>
      <w:r w:rsidRPr="000D382A">
        <w:t>В _______________________________________</w:t>
      </w:r>
    </w:p>
    <w:p w14:paraId="24955EA7" w14:textId="77777777" w:rsidR="00357BE7" w:rsidRPr="000D382A" w:rsidRDefault="00357BE7" w:rsidP="00357BE7">
      <w:pPr>
        <w:ind w:left="5520"/>
      </w:pPr>
      <w:r w:rsidRPr="000D382A">
        <w:rPr>
          <w:vertAlign w:val="superscript"/>
        </w:rPr>
        <w:t>(наименование окружной избирательной комиссии)</w:t>
      </w:r>
    </w:p>
    <w:p w14:paraId="115CFBDF" w14:textId="77777777" w:rsidR="00357BE7" w:rsidRPr="000D382A" w:rsidRDefault="00357BE7" w:rsidP="00357BE7">
      <w:pPr>
        <w:rPr>
          <w:color w:val="000000"/>
        </w:rPr>
      </w:pPr>
    </w:p>
    <w:p w14:paraId="37374D43" w14:textId="77777777" w:rsidR="00357BE7" w:rsidRPr="000D382A" w:rsidRDefault="00357BE7" w:rsidP="00357BE7">
      <w:r w:rsidRPr="000D382A">
        <w:rPr>
          <w:b/>
          <w:bCs/>
        </w:rPr>
        <w:t>Заявление</w:t>
      </w:r>
    </w:p>
    <w:p w14:paraId="5F9BE678" w14:textId="77777777" w:rsidR="00357BE7" w:rsidRPr="000D382A" w:rsidRDefault="00357BE7" w:rsidP="00357BE7">
      <w:pPr>
        <w:jc w:val="both"/>
        <w:rPr>
          <w:b/>
          <w:bCs/>
        </w:rPr>
      </w:pPr>
    </w:p>
    <w:p w14:paraId="7AE56F58" w14:textId="77777777" w:rsidR="00357BE7" w:rsidRPr="000D382A" w:rsidRDefault="00357BE7" w:rsidP="00357BE7">
      <w:pPr>
        <w:ind w:firstLine="708"/>
        <w:jc w:val="both"/>
      </w:pPr>
      <w:r w:rsidRPr="000D382A">
        <w:t>В соответствии с пунктом 21 статьи 29 Закона Красноярского края «О выборах в органы местного самоуправления в Красноярском крае» я, __________________________________________________, дата рождения</w:t>
      </w:r>
      <w:r w:rsidRPr="000D382A">
        <w:rPr>
          <w:sz w:val="26"/>
        </w:rPr>
        <w:t xml:space="preserve"> ____ _______ </w:t>
      </w:r>
      <w:r w:rsidRPr="000D382A">
        <w:t>года,</w:t>
      </w:r>
    </w:p>
    <w:p w14:paraId="4EED766F" w14:textId="362B6806" w:rsidR="00357BE7" w:rsidRPr="000D382A" w:rsidRDefault="00357BE7" w:rsidP="00357BE7">
      <w:pPr>
        <w:ind w:firstLine="720"/>
        <w:jc w:val="both"/>
      </w:pPr>
      <w:r w:rsidRPr="000D382A">
        <w:rPr>
          <w:vertAlign w:val="superscript"/>
        </w:rPr>
        <w:t xml:space="preserve">(фамилия, имя, отчество кандидата)                                                                              </w:t>
      </w:r>
      <w:r w:rsidR="00B3217F">
        <w:rPr>
          <w:vertAlign w:val="superscript"/>
        </w:rPr>
        <w:t xml:space="preserve">              </w:t>
      </w:r>
      <w:r w:rsidRPr="000D382A">
        <w:rPr>
          <w:vertAlign w:val="superscript"/>
        </w:rPr>
        <w:t xml:space="preserve">   (число)       (месяц)                    </w:t>
      </w:r>
    </w:p>
    <w:p w14:paraId="25F6A19B" w14:textId="77777777" w:rsidR="00B3217F" w:rsidRDefault="00357BE7" w:rsidP="00B3217F">
      <w:pPr>
        <w:pStyle w:val="af0"/>
        <w:spacing w:before="0"/>
        <w:ind w:left="0"/>
        <w:jc w:val="both"/>
        <w:rPr>
          <w:sz w:val="20"/>
        </w:rPr>
      </w:pPr>
      <w:proofErr w:type="gramStart"/>
      <w:r w:rsidRPr="000D382A">
        <w:t>кандидат</w:t>
      </w:r>
      <w:r w:rsidRPr="000D382A">
        <w:rPr>
          <w:sz w:val="26"/>
        </w:rPr>
        <w:t xml:space="preserve"> </w:t>
      </w:r>
      <w:r w:rsidRPr="000D382A">
        <w:t>в</w:t>
      </w:r>
      <w:r w:rsidRPr="000D382A">
        <w:rPr>
          <w:sz w:val="26"/>
        </w:rPr>
        <w:t xml:space="preserve"> </w:t>
      </w:r>
      <w:r w:rsidRPr="000D382A">
        <w:t xml:space="preserve">депутаты </w:t>
      </w:r>
      <w:r w:rsidR="00021F47" w:rsidRPr="00021F47">
        <w:t>Красноярского городского Совета депутатов</w:t>
      </w:r>
      <w:r w:rsidR="00021F47">
        <w:t xml:space="preserve"> </w:t>
      </w:r>
      <w:r w:rsidRPr="000D382A">
        <w:rPr>
          <w:szCs w:val="24"/>
        </w:rPr>
        <w:t xml:space="preserve">по одномандатному избирательному округу № </w:t>
      </w:r>
      <w:r w:rsidR="00021F47">
        <w:rPr>
          <w:szCs w:val="24"/>
        </w:rPr>
        <w:t>5</w:t>
      </w:r>
      <w:r w:rsidRPr="000D382A">
        <w:rPr>
          <w:szCs w:val="24"/>
        </w:rPr>
        <w:t>, выдвинутый в порядке самовыдвижения (избирательным объединением – указать наименование), дата выдвижения (регистрации) ___________________</w:t>
      </w:r>
      <w:r w:rsidRPr="000D382A">
        <w:rPr>
          <w:sz w:val="20"/>
        </w:rPr>
        <w:t xml:space="preserve"> </w:t>
      </w:r>
      <w:proofErr w:type="gramEnd"/>
    </w:p>
    <w:p w14:paraId="538D7D26" w14:textId="2001CCBD" w:rsidR="00B3217F" w:rsidRDefault="00B3217F" w:rsidP="00B3217F">
      <w:pPr>
        <w:pStyle w:val="af0"/>
        <w:spacing w:before="0"/>
        <w:ind w:left="7655"/>
        <w:rPr>
          <w:sz w:val="20"/>
        </w:rPr>
      </w:pPr>
      <w:r>
        <w:rPr>
          <w:sz w:val="20"/>
        </w:rPr>
        <w:t>(</w:t>
      </w:r>
      <w:r w:rsidRPr="000D382A">
        <w:rPr>
          <w:sz w:val="20"/>
        </w:rPr>
        <w:t>число</w:t>
      </w:r>
      <w:r>
        <w:rPr>
          <w:sz w:val="20"/>
        </w:rPr>
        <w:t>,</w:t>
      </w:r>
      <w:r w:rsidRPr="000D382A">
        <w:rPr>
          <w:sz w:val="20"/>
        </w:rPr>
        <w:t xml:space="preserve"> месяц</w:t>
      </w:r>
      <w:r>
        <w:rPr>
          <w:sz w:val="20"/>
        </w:rPr>
        <w:t>, год</w:t>
      </w:r>
      <w:r w:rsidRPr="000D382A">
        <w:rPr>
          <w:sz w:val="20"/>
        </w:rPr>
        <w:t>)</w:t>
      </w:r>
    </w:p>
    <w:p w14:paraId="63926F3E" w14:textId="55E7B0C4" w:rsidR="00357BE7" w:rsidRPr="000D382A" w:rsidRDefault="00357BE7" w:rsidP="00357BE7">
      <w:pPr>
        <w:pStyle w:val="af0"/>
        <w:spacing w:before="0"/>
        <w:ind w:left="0"/>
        <w:jc w:val="both"/>
        <w:rPr>
          <w:vertAlign w:val="superscript"/>
        </w:rPr>
      </w:pPr>
      <w:r w:rsidRPr="000D382A">
        <w:rPr>
          <w:sz w:val="20"/>
        </w:rPr>
        <w:t xml:space="preserve"> </w:t>
      </w:r>
      <w:r w:rsidR="00B3217F" w:rsidRPr="000D382A">
        <w:rPr>
          <w:szCs w:val="24"/>
        </w:rPr>
        <w:t>снимаю свою кандидатуру кандидата в депутаты</w:t>
      </w:r>
      <w:r w:rsidR="00B3217F" w:rsidRPr="000D382A">
        <w:t xml:space="preserve"> </w:t>
      </w:r>
      <w:r w:rsidR="00B3217F" w:rsidRPr="00021F47">
        <w:t>Красноярского городского Совета депутатов</w:t>
      </w:r>
      <w:r w:rsidR="00B3217F">
        <w:t xml:space="preserve"> </w:t>
      </w:r>
      <w:r w:rsidRPr="000D382A">
        <w:rPr>
          <w:szCs w:val="24"/>
        </w:rPr>
        <w:t>по указ</w:t>
      </w:r>
      <w:r w:rsidR="00B3217F">
        <w:rPr>
          <w:szCs w:val="24"/>
        </w:rPr>
        <w:t>анному одномандатному</w:t>
      </w:r>
      <w:r w:rsidRPr="000D382A">
        <w:rPr>
          <w:szCs w:val="24"/>
        </w:rPr>
        <w:t xml:space="preserve"> избирательному округу в связи </w:t>
      </w:r>
      <w:proofErr w:type="gramStart"/>
      <w:r w:rsidRPr="000D382A">
        <w:rPr>
          <w:szCs w:val="24"/>
        </w:rPr>
        <w:t>с</w:t>
      </w:r>
      <w:proofErr w:type="gramEnd"/>
      <w:r w:rsidRPr="000D382A">
        <w:rPr>
          <w:szCs w:val="24"/>
        </w:rPr>
        <w:t xml:space="preserve"> _________________________________________________________.</w:t>
      </w:r>
      <w:r w:rsidRPr="000D382A">
        <w:rPr>
          <w:rStyle w:val="ab"/>
          <w:szCs w:val="24"/>
        </w:rPr>
        <w:footnoteReference w:id="23"/>
      </w:r>
    </w:p>
    <w:p w14:paraId="03C27664" w14:textId="77777777" w:rsidR="00357BE7" w:rsidRPr="000D382A" w:rsidRDefault="00357BE7" w:rsidP="00357BE7">
      <w:r w:rsidRPr="000D382A">
        <w:rPr>
          <w:vertAlign w:val="superscript"/>
        </w:rPr>
        <w:t>(указать причину)</w:t>
      </w:r>
    </w:p>
    <w:p w14:paraId="56449E23" w14:textId="77777777" w:rsidR="00357BE7" w:rsidRPr="000D382A" w:rsidRDefault="00357BE7" w:rsidP="00357BE7">
      <w:pPr>
        <w:spacing w:before="360"/>
        <w:ind w:left="5954"/>
        <w:rPr>
          <w:vertAlign w:val="superscript"/>
        </w:rPr>
      </w:pPr>
    </w:p>
    <w:p w14:paraId="21738D51" w14:textId="77777777" w:rsidR="00357BE7" w:rsidRPr="000D382A" w:rsidRDefault="00357BE7" w:rsidP="00357BE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954"/>
      </w:pPr>
      <w:r w:rsidRPr="000D382A">
        <w:rPr>
          <w:sz w:val="20"/>
        </w:rPr>
        <w:t>(подпись)</w:t>
      </w:r>
    </w:p>
    <w:p w14:paraId="690125C7" w14:textId="77777777" w:rsidR="00357BE7" w:rsidRPr="000D382A" w:rsidRDefault="00357BE7" w:rsidP="00357BE7">
      <w:pPr>
        <w:ind w:left="5954"/>
        <w:rPr>
          <w:sz w:val="20"/>
        </w:rPr>
      </w:pPr>
    </w:p>
    <w:p w14:paraId="6C133CD3" w14:textId="77777777" w:rsidR="00357BE7" w:rsidRPr="000D382A" w:rsidRDefault="00357BE7" w:rsidP="00357BE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954"/>
        <w:sectPr w:rsidR="00357BE7" w:rsidRPr="000D382A">
          <w:footnotePr>
            <w:numRestart w:val="eachSect"/>
          </w:footnotePr>
          <w:pgSz w:w="11906" w:h="16838"/>
          <w:pgMar w:top="1134" w:right="850" w:bottom="1134" w:left="1221" w:header="720" w:footer="720" w:gutter="0"/>
          <w:cols w:space="720"/>
          <w:docGrid w:linePitch="381"/>
        </w:sectPr>
      </w:pPr>
      <w:r w:rsidRPr="000D382A">
        <w:rPr>
          <w:sz w:val="20"/>
        </w:rPr>
        <w:t>(дата)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 w:rsidR="00357BE7" w:rsidRPr="000D382A" w14:paraId="07D3C330" w14:textId="77777777" w:rsidTr="00FA3982">
        <w:trPr>
          <w:trHeight w:val="1275"/>
          <w:jc w:val="right"/>
        </w:trPr>
        <w:tc>
          <w:tcPr>
            <w:tcW w:w="6666" w:type="dxa"/>
          </w:tcPr>
          <w:p w14:paraId="39115C52" w14:textId="77777777" w:rsidR="00357BE7" w:rsidRPr="000D382A" w:rsidRDefault="00357BE7" w:rsidP="00FA3982">
            <w:r w:rsidRPr="000D382A">
              <w:rPr>
                <w:sz w:val="20"/>
              </w:rPr>
              <w:lastRenderedPageBreak/>
              <w:t>Приложение №</w:t>
            </w:r>
            <w:r>
              <w:rPr>
                <w:sz w:val="20"/>
              </w:rPr>
              <w:t>16</w:t>
            </w:r>
          </w:p>
          <w:p w14:paraId="6A0F7E64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6F70C2E7" w14:textId="77777777" w:rsidR="00357BE7" w:rsidRPr="000D382A" w:rsidRDefault="00357BE7" w:rsidP="00FA3982">
            <w:pPr>
              <w:rPr>
                <w:sz w:val="20"/>
              </w:rPr>
            </w:pPr>
          </w:p>
          <w:p w14:paraId="53F20C6E" w14:textId="77777777" w:rsidR="00357BE7" w:rsidRPr="000D382A" w:rsidRDefault="00357BE7" w:rsidP="00FA3982">
            <w:pPr>
              <w:jc w:val="both"/>
            </w:pPr>
          </w:p>
        </w:tc>
      </w:tr>
    </w:tbl>
    <w:p w14:paraId="61F3B924" w14:textId="77777777" w:rsidR="00357BE7" w:rsidRPr="000D382A" w:rsidRDefault="00357BE7" w:rsidP="00357BE7">
      <w:pPr>
        <w:pStyle w:val="2"/>
      </w:pPr>
      <w:r w:rsidRPr="000D382A">
        <w:t>Решение</w:t>
      </w:r>
    </w:p>
    <w:p w14:paraId="5E127677" w14:textId="77777777" w:rsidR="00357BE7" w:rsidRPr="000D382A" w:rsidRDefault="00357BE7" w:rsidP="00357BE7"/>
    <w:p w14:paraId="05578BA6" w14:textId="77777777" w:rsidR="00357BE7" w:rsidRPr="000D382A" w:rsidRDefault="00357BE7" w:rsidP="00357BE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 w:rsidRPr="000D382A">
        <w:rPr>
          <w:sz w:val="20"/>
        </w:rPr>
        <w:t>(наименование уполномоченного органа избирательного объединения)</w:t>
      </w:r>
    </w:p>
    <w:p w14:paraId="0A951FAC" w14:textId="77777777" w:rsidR="00357BE7" w:rsidRPr="000D382A" w:rsidRDefault="00357BE7" w:rsidP="00357BE7">
      <w:pPr>
        <w:spacing w:before="240"/>
        <w:ind w:left="4111"/>
        <w:jc w:val="both"/>
      </w:pPr>
      <w:r w:rsidRPr="000D382A">
        <w:t>Общее количество членов уполномоченного</w:t>
      </w:r>
      <w:r w:rsidRPr="000D382A">
        <w:br/>
        <w:t xml:space="preserve">органа  </w:t>
      </w:r>
    </w:p>
    <w:p w14:paraId="15ECBE16" w14:textId="77777777" w:rsidR="00357BE7" w:rsidRPr="000D382A" w:rsidRDefault="00357BE7" w:rsidP="00357BE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4920"/>
        <w:jc w:val="both"/>
        <w:rPr>
          <w:sz w:val="2"/>
          <w:szCs w:val="2"/>
        </w:rPr>
      </w:pPr>
    </w:p>
    <w:p w14:paraId="3645191A" w14:textId="77777777" w:rsidR="00357BE7" w:rsidRPr="000D382A" w:rsidRDefault="00357BE7" w:rsidP="00357BE7">
      <w:pPr>
        <w:ind w:left="4111"/>
        <w:jc w:val="both"/>
      </w:pPr>
      <w:r w:rsidRPr="000D382A">
        <w:t>Количество присутствующих  ____________</w:t>
      </w:r>
    </w:p>
    <w:p w14:paraId="13E0BC63" w14:textId="77777777" w:rsidR="00357BE7" w:rsidRPr="000D382A" w:rsidRDefault="00357BE7" w:rsidP="00357BE7">
      <w:pPr>
        <w:ind w:left="4111"/>
        <w:jc w:val="both"/>
      </w:pPr>
      <w:r w:rsidRPr="000D382A">
        <w:t>Количество членов уполномоченного органа, необходимое для принятия данного решения в соответствии с уставом избирательного объединения, _______________</w:t>
      </w:r>
    </w:p>
    <w:p w14:paraId="2FA7CF73" w14:textId="77777777" w:rsidR="00357BE7" w:rsidRPr="000D382A" w:rsidRDefault="00357BE7" w:rsidP="00357BE7">
      <w:pPr>
        <w:ind w:left="4111"/>
        <w:jc w:val="both"/>
      </w:pPr>
      <w:r w:rsidRPr="000D382A">
        <w:t>Количество членов уполномоченного органа,</w:t>
      </w:r>
      <w:r w:rsidRPr="000D382A">
        <w:br/>
        <w:t>проголосовавших за принятие решения,____</w:t>
      </w:r>
    </w:p>
    <w:p w14:paraId="53CE2C11" w14:textId="77777777" w:rsidR="00357BE7" w:rsidRPr="000D382A" w:rsidRDefault="00357BE7" w:rsidP="00357BE7">
      <w:pPr>
        <w:ind w:firstLine="567"/>
        <w:jc w:val="both"/>
        <w:rPr>
          <w:sz w:val="2"/>
          <w:szCs w:val="2"/>
        </w:rPr>
      </w:pPr>
    </w:p>
    <w:p w14:paraId="277D7858" w14:textId="77777777" w:rsidR="00357BE7" w:rsidRPr="000D382A" w:rsidRDefault="00357BE7" w:rsidP="00357BE7">
      <w:pPr>
        <w:ind w:firstLine="567"/>
        <w:jc w:val="both"/>
      </w:pPr>
    </w:p>
    <w:p w14:paraId="137E9E97" w14:textId="77777777" w:rsidR="00357BE7" w:rsidRPr="000D382A" w:rsidRDefault="00357BE7" w:rsidP="00357BE7">
      <w:pPr>
        <w:ind w:firstLine="567"/>
        <w:jc w:val="both"/>
      </w:pPr>
      <w:r w:rsidRPr="000D382A">
        <w:t>В соответствии с пунктом 23 статьи 29 Закона Красноярского края «О выборах в органы местного самоуправления в Красноярском крае», пунктом 32 статьи 38 Федерального закона «Об основных гарантиях избирательных прав и права на участие в референдуме граждан Российской Федерации», и ________________________________________________________________________</w:t>
      </w:r>
    </w:p>
    <w:p w14:paraId="7B96B96E" w14:textId="77777777" w:rsidR="00357BE7" w:rsidRPr="000D382A" w:rsidRDefault="00357BE7" w:rsidP="00357BE7">
      <w:pPr>
        <w:ind w:left="1418"/>
      </w:pPr>
      <w:r w:rsidRPr="000D382A">
        <w:rPr>
          <w:sz w:val="20"/>
        </w:rPr>
        <w:t>(приводится ссылка на норму устава избирательного объединения, определяющую порядок отзыва кандидата, выдвинутого избирательным объединением по одномандатному (многомандатному) избирательному округу</w:t>
      </w:r>
      <w:proofErr w:type="gramStart"/>
      <w:r w:rsidRPr="000D382A">
        <w:rPr>
          <w:sz w:val="20"/>
        </w:rPr>
        <w:t xml:space="preserve"> )</w:t>
      </w:r>
      <w:proofErr w:type="gramEnd"/>
    </w:p>
    <w:p w14:paraId="6A324491" w14:textId="7CD162F3" w:rsidR="00357BE7" w:rsidRPr="000D382A" w:rsidRDefault="00357BE7" w:rsidP="00B3217F">
      <w:pPr>
        <w:jc w:val="both"/>
      </w:pPr>
      <w:r w:rsidRPr="000D382A">
        <w:rPr>
          <w:szCs w:val="24"/>
        </w:rPr>
        <w:t xml:space="preserve">отозвать кандидата в депутаты </w:t>
      </w:r>
      <w:r w:rsidR="00B3217F" w:rsidRPr="00B3217F">
        <w:rPr>
          <w:b/>
        </w:rPr>
        <w:t xml:space="preserve"> </w:t>
      </w:r>
      <w:r w:rsidR="00B3217F" w:rsidRPr="00B3217F">
        <w:t>Красноярского городского Совета депутатов</w:t>
      </w:r>
      <w:r w:rsidR="00B3217F">
        <w:t xml:space="preserve"> </w:t>
      </w:r>
      <w:r w:rsidRPr="000D382A">
        <w:rPr>
          <w:szCs w:val="24"/>
        </w:rPr>
        <w:t xml:space="preserve"> по одномандатному  избирательному округу № </w:t>
      </w:r>
      <w:r w:rsidR="00B3217F">
        <w:rPr>
          <w:szCs w:val="24"/>
        </w:rPr>
        <w:t>5</w:t>
      </w:r>
    </w:p>
    <w:p w14:paraId="257D5C73" w14:textId="77777777" w:rsidR="00357BE7" w:rsidRPr="000D382A" w:rsidRDefault="00357BE7" w:rsidP="00357BE7">
      <w:pPr>
        <w:pStyle w:val="14-150"/>
        <w:spacing w:line="340" w:lineRule="exact"/>
        <w:ind w:firstLine="0"/>
      </w:pPr>
      <w:r w:rsidRPr="000D382A">
        <w:t xml:space="preserve">____________________________________________________________________________________, </w:t>
      </w:r>
    </w:p>
    <w:p w14:paraId="55505F39" w14:textId="77777777" w:rsidR="00357BE7" w:rsidRPr="000D382A" w:rsidRDefault="00357BE7" w:rsidP="00357BE7">
      <w:pPr>
        <w:ind w:firstLine="709"/>
      </w:pPr>
      <w:r w:rsidRPr="000D382A">
        <w:rPr>
          <w:vertAlign w:val="superscript"/>
        </w:rPr>
        <w:t>(фамилия, имя, отчество)</w:t>
      </w:r>
    </w:p>
    <w:p w14:paraId="0761F76F" w14:textId="77777777" w:rsidR="00357BE7" w:rsidRPr="000D382A" w:rsidRDefault="00357BE7" w:rsidP="00357BE7">
      <w:pPr>
        <w:pStyle w:val="af0"/>
        <w:spacing w:before="0"/>
        <w:ind w:left="0"/>
        <w:jc w:val="both"/>
      </w:pPr>
      <w:r w:rsidRPr="000D382A">
        <w:rPr>
          <w:szCs w:val="24"/>
        </w:rPr>
        <w:t xml:space="preserve">дата выдвижения (регистрации) ____ ___________ _____ </w:t>
      </w:r>
      <w:proofErr w:type="gramStart"/>
      <w:r w:rsidRPr="000D382A">
        <w:rPr>
          <w:szCs w:val="24"/>
        </w:rPr>
        <w:t>г</w:t>
      </w:r>
      <w:proofErr w:type="gramEnd"/>
      <w:r w:rsidRPr="000D382A">
        <w:rPr>
          <w:szCs w:val="24"/>
        </w:rPr>
        <w:t xml:space="preserve">.. </w:t>
      </w:r>
    </w:p>
    <w:p w14:paraId="545E1C1D" w14:textId="77777777" w:rsidR="00357BE7" w:rsidRPr="000D382A" w:rsidRDefault="00357BE7" w:rsidP="00357BE7">
      <w:pPr>
        <w:pStyle w:val="af0"/>
        <w:spacing w:before="0"/>
        <w:ind w:left="0"/>
        <w:jc w:val="both"/>
      </w:pPr>
      <w:r w:rsidRPr="000D382A">
        <w:rPr>
          <w:szCs w:val="24"/>
        </w:rPr>
        <w:tab/>
        <w:t>Основания отзыва кандидата ________________________________________________________.</w:t>
      </w:r>
    </w:p>
    <w:p w14:paraId="3969669E" w14:textId="77777777" w:rsidR="00357BE7" w:rsidRPr="000D382A" w:rsidRDefault="00357BE7" w:rsidP="00357BE7">
      <w:pPr>
        <w:pStyle w:val="14-150"/>
        <w:spacing w:line="240" w:lineRule="auto"/>
        <w:ind w:leftChars="1400" w:left="3360" w:firstLine="0"/>
        <w:jc w:val="center"/>
      </w:pPr>
      <w:r w:rsidRPr="000D382A">
        <w:rPr>
          <w:sz w:val="20"/>
        </w:rPr>
        <w:t>(основания отзыва указываются в соответствии с уставом избирательного объединения)</w:t>
      </w:r>
    </w:p>
    <w:p w14:paraId="1B928C53" w14:textId="77777777" w:rsidR="00357BE7" w:rsidRPr="000D382A" w:rsidRDefault="00357BE7" w:rsidP="00357BE7">
      <w:pPr>
        <w:tabs>
          <w:tab w:val="left" w:pos="7635"/>
        </w:tabs>
        <w:rPr>
          <w:sz w:val="20"/>
        </w:rPr>
      </w:pPr>
    </w:p>
    <w:p w14:paraId="601E0638" w14:textId="77777777" w:rsidR="00357BE7" w:rsidRPr="000D382A" w:rsidRDefault="00357BE7" w:rsidP="00357BE7">
      <w:pPr>
        <w:tabs>
          <w:tab w:val="left" w:pos="7635"/>
        </w:tabs>
        <w:ind w:firstLine="567"/>
        <w:rPr>
          <w:sz w:val="2"/>
          <w:szCs w:val="2"/>
        </w:rPr>
      </w:pPr>
    </w:p>
    <w:tbl>
      <w:tblPr>
        <w:tblW w:w="103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2410"/>
        <w:gridCol w:w="142"/>
        <w:gridCol w:w="2708"/>
      </w:tblGrid>
      <w:tr w:rsidR="00357BE7" w:rsidRPr="000D382A" w14:paraId="5B872CC3" w14:textId="77777777" w:rsidTr="00FA3982">
        <w:tc>
          <w:tcPr>
            <w:tcW w:w="4990" w:type="dxa"/>
            <w:tcBorders>
              <w:bottom w:val="single" w:sz="4" w:space="0" w:color="000000"/>
            </w:tcBorders>
            <w:vAlign w:val="bottom"/>
          </w:tcPr>
          <w:p w14:paraId="7AE189C7" w14:textId="77777777" w:rsidR="00357BE7" w:rsidRPr="000D382A" w:rsidRDefault="00357BE7" w:rsidP="00FA3982">
            <w:pPr>
              <w:snapToGrid w:val="0"/>
            </w:pPr>
          </w:p>
        </w:tc>
        <w:tc>
          <w:tcPr>
            <w:tcW w:w="141" w:type="dxa"/>
            <w:vAlign w:val="bottom"/>
          </w:tcPr>
          <w:p w14:paraId="396F85AA" w14:textId="77777777" w:rsidR="00357BE7" w:rsidRPr="000D382A" w:rsidRDefault="00357BE7" w:rsidP="00FA3982">
            <w:pPr>
              <w:snapToGrid w:val="0"/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14:paraId="066793AB" w14:textId="77777777" w:rsidR="00357BE7" w:rsidRPr="000D382A" w:rsidRDefault="00357BE7" w:rsidP="00FA3982">
            <w:pPr>
              <w:snapToGrid w:val="0"/>
            </w:pPr>
          </w:p>
        </w:tc>
        <w:tc>
          <w:tcPr>
            <w:tcW w:w="142" w:type="dxa"/>
            <w:vAlign w:val="bottom"/>
          </w:tcPr>
          <w:p w14:paraId="4E98B07B" w14:textId="77777777" w:rsidR="00357BE7" w:rsidRPr="000D382A" w:rsidRDefault="00357BE7" w:rsidP="00FA3982">
            <w:pPr>
              <w:snapToGrid w:val="0"/>
            </w:pPr>
          </w:p>
        </w:tc>
        <w:tc>
          <w:tcPr>
            <w:tcW w:w="2708" w:type="dxa"/>
            <w:tcBorders>
              <w:bottom w:val="single" w:sz="4" w:space="0" w:color="000000"/>
            </w:tcBorders>
            <w:vAlign w:val="bottom"/>
          </w:tcPr>
          <w:p w14:paraId="52B742B6" w14:textId="77777777" w:rsidR="00357BE7" w:rsidRPr="000D382A" w:rsidRDefault="00357BE7" w:rsidP="00FA3982">
            <w:pPr>
              <w:snapToGrid w:val="0"/>
            </w:pPr>
          </w:p>
        </w:tc>
      </w:tr>
      <w:tr w:rsidR="00357BE7" w:rsidRPr="000D382A" w14:paraId="46BD07F1" w14:textId="77777777" w:rsidTr="00FA3982">
        <w:tc>
          <w:tcPr>
            <w:tcW w:w="4990" w:type="dxa"/>
          </w:tcPr>
          <w:p w14:paraId="6BCD1D36" w14:textId="77777777" w:rsidR="00357BE7" w:rsidRPr="000D382A" w:rsidRDefault="00357BE7" w:rsidP="00FA3982">
            <w:r w:rsidRPr="000D382A">
              <w:rPr>
                <w:sz w:val="20"/>
              </w:rPr>
              <w:t>(должность)</w:t>
            </w:r>
          </w:p>
        </w:tc>
        <w:tc>
          <w:tcPr>
            <w:tcW w:w="141" w:type="dxa"/>
          </w:tcPr>
          <w:p w14:paraId="36E6A1CB" w14:textId="77777777" w:rsidR="00357BE7" w:rsidRPr="000D382A" w:rsidRDefault="00357BE7" w:rsidP="00FA3982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</w:tcPr>
          <w:p w14:paraId="48D9C848" w14:textId="77777777" w:rsidR="00357BE7" w:rsidRPr="000D382A" w:rsidRDefault="00357BE7" w:rsidP="00FA3982">
            <w:r w:rsidRPr="000D382A">
              <w:rPr>
                <w:sz w:val="20"/>
              </w:rPr>
              <w:t>(подпись)</w:t>
            </w:r>
          </w:p>
        </w:tc>
        <w:tc>
          <w:tcPr>
            <w:tcW w:w="142" w:type="dxa"/>
          </w:tcPr>
          <w:p w14:paraId="65E53C55" w14:textId="77777777" w:rsidR="00357BE7" w:rsidRPr="000D382A" w:rsidRDefault="00357BE7" w:rsidP="00FA3982">
            <w:pPr>
              <w:snapToGrid w:val="0"/>
              <w:rPr>
                <w:sz w:val="20"/>
              </w:rPr>
            </w:pPr>
          </w:p>
        </w:tc>
        <w:tc>
          <w:tcPr>
            <w:tcW w:w="2708" w:type="dxa"/>
          </w:tcPr>
          <w:p w14:paraId="26488257" w14:textId="77777777" w:rsidR="00357BE7" w:rsidRPr="000D382A" w:rsidRDefault="00357BE7" w:rsidP="00FA3982">
            <w:r w:rsidRPr="000D382A">
              <w:rPr>
                <w:sz w:val="20"/>
              </w:rPr>
              <w:t>(инициалы, фамилия)</w:t>
            </w:r>
          </w:p>
        </w:tc>
      </w:tr>
    </w:tbl>
    <w:p w14:paraId="5CE67533" w14:textId="77777777" w:rsidR="00357BE7" w:rsidRPr="000D382A" w:rsidRDefault="00357BE7" w:rsidP="00357BE7">
      <w:pPr>
        <w:tabs>
          <w:tab w:val="center" w:pos="1843"/>
          <w:tab w:val="left" w:pos="3119"/>
        </w:tabs>
        <w:ind w:right="7088"/>
      </w:pPr>
      <w:r w:rsidRPr="000D382A">
        <w:t xml:space="preserve">Дата </w:t>
      </w:r>
    </w:p>
    <w:p w14:paraId="102B1EC4" w14:textId="77777777" w:rsidR="00357BE7" w:rsidRPr="000D382A" w:rsidRDefault="00357BE7" w:rsidP="00357BE7">
      <w:pPr>
        <w:tabs>
          <w:tab w:val="center" w:pos="1843"/>
          <w:tab w:val="left" w:pos="3119"/>
        </w:tabs>
        <w:ind w:right="7088"/>
      </w:pPr>
    </w:p>
    <w:p w14:paraId="6147F4A2" w14:textId="77777777" w:rsidR="00357BE7" w:rsidRPr="000D382A" w:rsidRDefault="00357BE7" w:rsidP="00357BE7">
      <w:pPr>
        <w:tabs>
          <w:tab w:val="center" w:pos="1843"/>
          <w:tab w:val="left" w:pos="3119"/>
        </w:tabs>
        <w:ind w:right="7088"/>
      </w:pPr>
      <w:proofErr w:type="spellStart"/>
      <w:r w:rsidRPr="000D382A">
        <w:t>МП</w:t>
      </w:r>
      <w:proofErr w:type="spellEnd"/>
    </w:p>
    <w:p w14:paraId="2080C3DE" w14:textId="77777777" w:rsidR="00357BE7" w:rsidRPr="000D382A" w:rsidRDefault="00357BE7" w:rsidP="00357BE7">
      <w:pPr>
        <w:tabs>
          <w:tab w:val="center" w:pos="2880"/>
          <w:tab w:val="left" w:pos="3119"/>
          <w:tab w:val="left" w:pos="3240"/>
        </w:tabs>
        <w:ind w:right="6577"/>
      </w:pPr>
      <w:r w:rsidRPr="000D382A">
        <w:t>избирательного объединения</w:t>
      </w:r>
    </w:p>
    <w:p w14:paraId="06E6ED66" w14:textId="77777777" w:rsidR="00357BE7" w:rsidRPr="000D382A" w:rsidRDefault="00357BE7" w:rsidP="00357BE7">
      <w:pPr>
        <w:tabs>
          <w:tab w:val="center" w:pos="2880"/>
          <w:tab w:val="left" w:pos="3119"/>
          <w:tab w:val="left" w:pos="3240"/>
        </w:tabs>
        <w:ind w:right="6577"/>
      </w:pPr>
    </w:p>
    <w:p w14:paraId="642E1C0C" w14:textId="77777777" w:rsidR="00357BE7" w:rsidRPr="000D382A" w:rsidRDefault="00357BE7" w:rsidP="00357BE7">
      <w:pPr>
        <w:tabs>
          <w:tab w:val="center" w:pos="2880"/>
          <w:tab w:val="left" w:pos="3119"/>
          <w:tab w:val="left" w:pos="3240"/>
        </w:tabs>
        <w:ind w:right="6577"/>
      </w:pPr>
    </w:p>
    <w:p w14:paraId="57F6E8D3" w14:textId="77777777" w:rsidR="00357BE7" w:rsidRPr="000D382A" w:rsidRDefault="00357BE7" w:rsidP="00357BE7">
      <w:pPr>
        <w:tabs>
          <w:tab w:val="center" w:pos="2880"/>
          <w:tab w:val="left" w:pos="3119"/>
          <w:tab w:val="left" w:pos="3240"/>
        </w:tabs>
        <w:ind w:right="6577"/>
      </w:pPr>
    </w:p>
    <w:p w14:paraId="364ED925" w14:textId="77777777" w:rsidR="00357BE7" w:rsidRPr="000D382A" w:rsidRDefault="00357BE7" w:rsidP="00357BE7">
      <w:pPr>
        <w:tabs>
          <w:tab w:val="center" w:pos="2880"/>
          <w:tab w:val="left" w:pos="3119"/>
          <w:tab w:val="left" w:pos="3240"/>
        </w:tabs>
        <w:ind w:right="6577"/>
      </w:pPr>
    </w:p>
    <w:p w14:paraId="09ED28E7" w14:textId="77777777" w:rsidR="00357BE7" w:rsidRPr="000D382A" w:rsidRDefault="00357BE7" w:rsidP="00357BE7">
      <w:pPr>
        <w:pStyle w:val="23"/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6CBD4" w14:textId="77777777" w:rsidR="00357BE7" w:rsidRPr="000D382A" w:rsidRDefault="00357BE7" w:rsidP="00357BE7">
      <w:pPr>
        <w:spacing w:line="256" w:lineRule="auto"/>
        <w:ind w:left="40" w:right="5602"/>
        <w:rPr>
          <w:szCs w:val="28"/>
        </w:rPr>
        <w:sectPr w:rsidR="00357BE7" w:rsidRPr="000D382A">
          <w:footnotePr>
            <w:numRestart w:val="eachSect"/>
          </w:footnotePr>
          <w:pgSz w:w="11906" w:h="16838"/>
          <w:pgMar w:top="1134" w:right="716" w:bottom="1134" w:left="870" w:header="720" w:footer="720" w:gutter="0"/>
          <w:cols w:space="720"/>
          <w:docGrid w:linePitch="360"/>
        </w:sect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 w:rsidR="00357BE7" w:rsidRPr="000D382A" w14:paraId="0D0B275F" w14:textId="77777777" w:rsidTr="00FA3982">
        <w:trPr>
          <w:trHeight w:val="1275"/>
          <w:jc w:val="right"/>
        </w:trPr>
        <w:tc>
          <w:tcPr>
            <w:tcW w:w="6666" w:type="dxa"/>
          </w:tcPr>
          <w:p w14:paraId="390680C6" w14:textId="77777777" w:rsidR="00357BE7" w:rsidRPr="000D382A" w:rsidRDefault="00357BE7" w:rsidP="00FA3982">
            <w:r w:rsidRPr="000D382A">
              <w:rPr>
                <w:sz w:val="20"/>
              </w:rPr>
              <w:lastRenderedPageBreak/>
              <w:t xml:space="preserve">Приложение № </w:t>
            </w:r>
            <w:r>
              <w:rPr>
                <w:sz w:val="20"/>
              </w:rPr>
              <w:t>17</w:t>
            </w:r>
          </w:p>
          <w:p w14:paraId="4986EFF7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58B0ADDF" w14:textId="77777777" w:rsidR="00357BE7" w:rsidRPr="000D382A" w:rsidRDefault="00357BE7" w:rsidP="00FA3982">
            <w:pPr>
              <w:jc w:val="both"/>
            </w:pPr>
          </w:p>
        </w:tc>
      </w:tr>
    </w:tbl>
    <w:p w14:paraId="7FF21570" w14:textId="77777777" w:rsidR="00357BE7" w:rsidRPr="000D382A" w:rsidRDefault="00357BE7" w:rsidP="00357BE7">
      <w:pPr>
        <w:autoSpaceDE w:val="0"/>
        <w:ind w:left="4820"/>
        <w:jc w:val="both"/>
        <w:rPr>
          <w:szCs w:val="28"/>
        </w:rPr>
      </w:pPr>
    </w:p>
    <w:p w14:paraId="052D7728" w14:textId="77777777" w:rsidR="00357BE7" w:rsidRPr="000D382A" w:rsidRDefault="00357BE7" w:rsidP="00357BE7">
      <w:pPr>
        <w:autoSpaceDE w:val="0"/>
        <w:ind w:left="4820"/>
        <w:jc w:val="both"/>
        <w:rPr>
          <w:szCs w:val="28"/>
        </w:rPr>
      </w:pPr>
    </w:p>
    <w:p w14:paraId="7DAADA70" w14:textId="77777777" w:rsidR="00B3217F" w:rsidRDefault="00B3217F" w:rsidP="00B3217F">
      <w:pPr>
        <w:spacing w:line="254" w:lineRule="auto"/>
        <w:ind w:lef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окружную избирательную комиссию по выборам депутата Красноярского городского Совета депутатов по одномандатному избирательному округу № 5</w:t>
      </w:r>
    </w:p>
    <w:p w14:paraId="2979E0F2" w14:textId="77777777" w:rsidR="00357BE7" w:rsidRPr="000D382A" w:rsidRDefault="00357BE7" w:rsidP="00357BE7">
      <w:pPr>
        <w:autoSpaceDE w:val="0"/>
        <w:rPr>
          <w:sz w:val="20"/>
          <w:szCs w:val="28"/>
        </w:rPr>
      </w:pPr>
    </w:p>
    <w:p w14:paraId="43B76627" w14:textId="77777777" w:rsidR="00357BE7" w:rsidRPr="000D382A" w:rsidRDefault="00357BE7" w:rsidP="00357BE7">
      <w:pPr>
        <w:autoSpaceDE w:val="0"/>
        <w:rPr>
          <w:szCs w:val="28"/>
        </w:rPr>
      </w:pPr>
    </w:p>
    <w:p w14:paraId="6DD6AF85" w14:textId="77777777" w:rsidR="00357BE7" w:rsidRPr="000D382A" w:rsidRDefault="00357BE7" w:rsidP="00357BE7">
      <w:pPr>
        <w:autoSpaceDE w:val="0"/>
        <w:rPr>
          <w:szCs w:val="28"/>
        </w:rPr>
      </w:pPr>
    </w:p>
    <w:p w14:paraId="60187AD9" w14:textId="77777777" w:rsidR="00357BE7" w:rsidRPr="000D382A" w:rsidRDefault="00357BE7" w:rsidP="00357BE7">
      <w:pPr>
        <w:autoSpaceDE w:val="0"/>
      </w:pPr>
      <w:r w:rsidRPr="000D382A">
        <w:rPr>
          <w:szCs w:val="28"/>
        </w:rPr>
        <w:t>Заявление</w:t>
      </w:r>
    </w:p>
    <w:p w14:paraId="262DC8A6" w14:textId="77777777" w:rsidR="00357BE7" w:rsidRPr="000D382A" w:rsidRDefault="00357BE7" w:rsidP="00357BE7">
      <w:pPr>
        <w:autoSpaceDE w:val="0"/>
      </w:pPr>
      <w:r w:rsidRPr="000D382A">
        <w:rPr>
          <w:szCs w:val="28"/>
        </w:rPr>
        <w:t xml:space="preserve">о прекращении полномочий уполномоченного представителя по финансовым вопросам </w:t>
      </w:r>
    </w:p>
    <w:p w14:paraId="45775EC6" w14:textId="77777777" w:rsidR="00357BE7" w:rsidRPr="000D382A" w:rsidRDefault="00357BE7" w:rsidP="00357BE7">
      <w:pPr>
        <w:autoSpaceDE w:val="0"/>
        <w:rPr>
          <w:szCs w:val="28"/>
        </w:rPr>
      </w:pPr>
    </w:p>
    <w:p w14:paraId="0F7B9CF0" w14:textId="77777777" w:rsidR="00357BE7" w:rsidRPr="000D382A" w:rsidRDefault="00357BE7" w:rsidP="00357BE7">
      <w:pPr>
        <w:autoSpaceDE w:val="0"/>
        <w:ind w:firstLine="708"/>
      </w:pPr>
      <w:r w:rsidRPr="000D382A">
        <w:rPr>
          <w:szCs w:val="28"/>
        </w:rPr>
        <w:t xml:space="preserve">Я,________________________________________________________________________, </w:t>
      </w:r>
      <w:r w:rsidRPr="000D382A">
        <w:rPr>
          <w:sz w:val="20"/>
        </w:rPr>
        <w:t>(фамилия, имя, отчество, дата рождения)</w:t>
      </w:r>
    </w:p>
    <w:p w14:paraId="0422764E" w14:textId="05DDD0FF" w:rsidR="00357BE7" w:rsidRPr="000D382A" w:rsidRDefault="00357BE7" w:rsidP="00B3217F">
      <w:pPr>
        <w:jc w:val="both"/>
      </w:pPr>
      <w:proofErr w:type="gramStart"/>
      <w:r w:rsidRPr="000D382A">
        <w:rPr>
          <w:szCs w:val="28"/>
        </w:rPr>
        <w:t xml:space="preserve">кандидат в депутаты </w:t>
      </w:r>
      <w:r w:rsidR="00B3217F" w:rsidRPr="00B3217F">
        <w:t>Красноярского городского Совета депутатов</w:t>
      </w:r>
      <w:r w:rsidR="00B3217F">
        <w:t xml:space="preserve"> </w:t>
      </w:r>
      <w:r w:rsidRPr="000D382A">
        <w:rPr>
          <w:szCs w:val="24"/>
        </w:rPr>
        <w:t xml:space="preserve">выдвинутый по одномандатному избирательному округу № </w:t>
      </w:r>
      <w:r w:rsidR="00B3217F">
        <w:rPr>
          <w:szCs w:val="24"/>
        </w:rPr>
        <w:t>5</w:t>
      </w:r>
      <w:r w:rsidRPr="000D382A">
        <w:rPr>
          <w:szCs w:val="28"/>
        </w:rPr>
        <w:t>, прекращаю  с  «__» _________________ ____  г.  полномочия своего уполномоченного представителя по финансовым вопросам_____________________________________________.</w:t>
      </w:r>
      <w:proofErr w:type="gramEnd"/>
    </w:p>
    <w:p w14:paraId="39213A79" w14:textId="77777777" w:rsidR="00357BE7" w:rsidRPr="000D382A" w:rsidRDefault="00357BE7" w:rsidP="00B3217F">
      <w:pPr>
        <w:autoSpaceDE w:val="0"/>
        <w:ind w:left="1560" w:firstLine="12"/>
        <w:jc w:val="left"/>
      </w:pPr>
      <w:r w:rsidRPr="000D382A">
        <w:rPr>
          <w:sz w:val="20"/>
        </w:rPr>
        <w:t>(фамилия, имя, отчество, дата рождения)</w:t>
      </w:r>
    </w:p>
    <w:p w14:paraId="4ACCFDE7" w14:textId="77777777" w:rsidR="00357BE7" w:rsidRPr="000D382A" w:rsidRDefault="00357BE7" w:rsidP="00357BE7">
      <w:pPr>
        <w:autoSpaceDE w:val="0"/>
        <w:ind w:left="5245"/>
        <w:jc w:val="both"/>
        <w:rPr>
          <w:sz w:val="20"/>
          <w:szCs w:val="28"/>
        </w:rPr>
      </w:pPr>
    </w:p>
    <w:p w14:paraId="35355C30" w14:textId="77777777" w:rsidR="00357BE7" w:rsidRPr="000D382A" w:rsidRDefault="00357BE7" w:rsidP="00357BE7">
      <w:pPr>
        <w:autoSpaceDE w:val="0"/>
        <w:ind w:left="5245"/>
        <w:jc w:val="both"/>
        <w:rPr>
          <w:szCs w:val="28"/>
        </w:rPr>
      </w:pPr>
    </w:p>
    <w:p w14:paraId="5B1E6C09" w14:textId="77777777" w:rsidR="00357BE7" w:rsidRPr="000D382A" w:rsidRDefault="00357BE7" w:rsidP="00357BE7">
      <w:pPr>
        <w:autoSpaceDE w:val="0"/>
        <w:ind w:left="5245"/>
        <w:jc w:val="both"/>
        <w:rPr>
          <w:szCs w:val="28"/>
        </w:rPr>
      </w:pPr>
    </w:p>
    <w:p w14:paraId="392383DD" w14:textId="77777777" w:rsidR="00357BE7" w:rsidRPr="000D382A" w:rsidRDefault="00357BE7" w:rsidP="00357BE7">
      <w:pPr>
        <w:autoSpaceDE w:val="0"/>
        <w:jc w:val="right"/>
        <w:rPr>
          <w:szCs w:val="28"/>
        </w:rPr>
      </w:pPr>
    </w:p>
    <w:p w14:paraId="22869306" w14:textId="77777777" w:rsidR="00357BE7" w:rsidRPr="000D382A" w:rsidRDefault="00357BE7" w:rsidP="00357BE7">
      <w:pPr>
        <w:autoSpaceDE w:val="0"/>
        <w:jc w:val="right"/>
      </w:pPr>
      <w:r w:rsidRPr="000D382A">
        <w:rPr>
          <w:szCs w:val="28"/>
        </w:rPr>
        <w:t xml:space="preserve">                                     ___________  _________________________</w:t>
      </w:r>
    </w:p>
    <w:p w14:paraId="1FC30993" w14:textId="77777777" w:rsidR="00357BE7" w:rsidRPr="000D382A" w:rsidRDefault="00357BE7" w:rsidP="00357BE7">
      <w:pPr>
        <w:autoSpaceDE w:val="0"/>
        <w:ind w:left="4248"/>
        <w:jc w:val="both"/>
      </w:pPr>
      <w:r w:rsidRPr="000D382A">
        <w:rPr>
          <w:sz w:val="20"/>
        </w:rPr>
        <w:t xml:space="preserve">                      (подпись)                     (инициалы, фамилия)</w:t>
      </w:r>
    </w:p>
    <w:p w14:paraId="18530F51" w14:textId="77777777" w:rsidR="00357BE7" w:rsidRPr="000D382A" w:rsidRDefault="00357BE7" w:rsidP="00357BE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457F51C5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  <w:r w:rsidRPr="000D382A">
        <w:rPr>
          <w:szCs w:val="28"/>
        </w:rPr>
        <w:t xml:space="preserve">  «__» ___________ ____ </w:t>
      </w:r>
      <w:proofErr w:type="gramStart"/>
      <w:r w:rsidRPr="000D382A">
        <w:rPr>
          <w:szCs w:val="28"/>
        </w:rPr>
        <w:t>г</w:t>
      </w:r>
      <w:proofErr w:type="gramEnd"/>
      <w:r w:rsidRPr="000D382A">
        <w:rPr>
          <w:szCs w:val="28"/>
        </w:rPr>
        <w:t>.</w:t>
      </w:r>
    </w:p>
    <w:p w14:paraId="4070C703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418F8CC4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3B180A67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2453EB09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426C7509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55D2C005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111D7349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31DC677A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6F7A7062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4736613A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0C3CD134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14327748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6F16D241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598D044B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11EA94AE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6F568C1C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6649F126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3DB53D0F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6CF444C2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p w14:paraId="71FEBE49" w14:textId="77777777" w:rsidR="00357BE7" w:rsidRPr="000D382A" w:rsidRDefault="00357BE7" w:rsidP="00357BE7">
      <w:pPr>
        <w:autoSpaceDE w:val="0"/>
        <w:ind w:left="4248"/>
        <w:jc w:val="both"/>
        <w:rPr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 w:rsidR="00357BE7" w:rsidRPr="000D382A" w14:paraId="3B390585" w14:textId="77777777" w:rsidTr="00FA3982">
        <w:trPr>
          <w:trHeight w:val="1275"/>
          <w:jc w:val="right"/>
        </w:trPr>
        <w:tc>
          <w:tcPr>
            <w:tcW w:w="6666" w:type="dxa"/>
          </w:tcPr>
          <w:p w14:paraId="54D6E171" w14:textId="77777777" w:rsidR="00357BE7" w:rsidRDefault="00357BE7" w:rsidP="00FA3982">
            <w:pPr>
              <w:rPr>
                <w:sz w:val="20"/>
              </w:rPr>
            </w:pPr>
            <w:r w:rsidRPr="000D382A">
              <w:rPr>
                <w:sz w:val="20"/>
              </w:rPr>
              <w:lastRenderedPageBreak/>
              <w:t xml:space="preserve">Приложение № </w:t>
            </w:r>
            <w:r>
              <w:rPr>
                <w:sz w:val="20"/>
              </w:rPr>
              <w:t>18</w:t>
            </w:r>
          </w:p>
          <w:p w14:paraId="52938DAE" w14:textId="77777777" w:rsidR="00357BE7" w:rsidRPr="000D382A" w:rsidRDefault="00357BE7" w:rsidP="00FA3982">
            <w:r w:rsidRPr="000D382A">
              <w:rPr>
                <w:sz w:val="20"/>
              </w:rPr>
              <w:t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</w:r>
          </w:p>
          <w:p w14:paraId="01AF400E" w14:textId="77777777" w:rsidR="00357BE7" w:rsidRPr="000D382A" w:rsidRDefault="00357BE7" w:rsidP="00FA3982">
            <w:pPr>
              <w:jc w:val="both"/>
            </w:pPr>
          </w:p>
        </w:tc>
      </w:tr>
    </w:tbl>
    <w:p w14:paraId="15958E25" w14:textId="77777777" w:rsidR="00357BE7" w:rsidRPr="000D382A" w:rsidRDefault="00357BE7" w:rsidP="00357BE7">
      <w:pPr>
        <w:autoSpaceDE w:val="0"/>
        <w:jc w:val="right"/>
        <w:rPr>
          <w:szCs w:val="28"/>
        </w:rPr>
      </w:pPr>
    </w:p>
    <w:p w14:paraId="1C85CD81" w14:textId="77777777" w:rsidR="00B3217F" w:rsidRDefault="00B3217F" w:rsidP="00B3217F">
      <w:pPr>
        <w:spacing w:line="254" w:lineRule="auto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окружную избирательную комиссию по выборам депутата Красноярского городского Совета депутатов по одномандатному избирательному округу № 5</w:t>
      </w:r>
    </w:p>
    <w:p w14:paraId="17576803" w14:textId="77777777" w:rsidR="00357BE7" w:rsidRPr="000D382A" w:rsidRDefault="00357BE7" w:rsidP="00357BE7">
      <w:pPr>
        <w:autoSpaceDE w:val="0"/>
        <w:rPr>
          <w:sz w:val="20"/>
        </w:rPr>
      </w:pPr>
    </w:p>
    <w:p w14:paraId="0F3DF35D" w14:textId="77777777" w:rsidR="00357BE7" w:rsidRPr="000D382A" w:rsidRDefault="00357BE7" w:rsidP="00357BE7">
      <w:pPr>
        <w:autoSpaceDE w:val="0"/>
        <w:rPr>
          <w:sz w:val="20"/>
          <w:szCs w:val="28"/>
        </w:rPr>
      </w:pPr>
    </w:p>
    <w:p w14:paraId="56ADFA12" w14:textId="77777777" w:rsidR="00357BE7" w:rsidRPr="000D382A" w:rsidRDefault="00357BE7" w:rsidP="00357BE7">
      <w:pPr>
        <w:autoSpaceDE w:val="0"/>
      </w:pPr>
      <w:r w:rsidRPr="000D382A">
        <w:rPr>
          <w:szCs w:val="28"/>
        </w:rPr>
        <w:t>О прекращении полномочий</w:t>
      </w:r>
    </w:p>
    <w:p w14:paraId="696D8BEF" w14:textId="77777777" w:rsidR="00B3217F" w:rsidRDefault="00357BE7" w:rsidP="00B3217F">
      <w:r w:rsidRPr="000D382A">
        <w:rPr>
          <w:szCs w:val="28"/>
        </w:rPr>
        <w:t xml:space="preserve">доверенных лиц кандидата в депутаты </w:t>
      </w:r>
      <w:r w:rsidR="00B3217F" w:rsidRPr="00B3217F">
        <w:t>Красноярского городского Совета депутатов</w:t>
      </w:r>
    </w:p>
    <w:p w14:paraId="06030742" w14:textId="57B4FA88" w:rsidR="00357BE7" w:rsidRPr="000D382A" w:rsidRDefault="00B3217F" w:rsidP="00B3217F">
      <w:pPr>
        <w:pStyle w:val="af0"/>
        <w:spacing w:before="0"/>
        <w:ind w:left="0"/>
      </w:pPr>
      <w:r w:rsidRPr="000D382A">
        <w:t xml:space="preserve"> </w:t>
      </w:r>
      <w:proofErr w:type="gramStart"/>
      <w:r w:rsidR="00357BE7" w:rsidRPr="000D382A">
        <w:t>выдвинутого</w:t>
      </w:r>
      <w:proofErr w:type="gramEnd"/>
      <w:r w:rsidR="00357BE7" w:rsidRPr="000D382A">
        <w:t xml:space="preserve"> по одномандатному избирательному округу № </w:t>
      </w:r>
      <w:r>
        <w:t>5</w:t>
      </w:r>
    </w:p>
    <w:p w14:paraId="3D3A2E4B" w14:textId="77777777" w:rsidR="00357BE7" w:rsidRPr="000D382A" w:rsidRDefault="00357BE7" w:rsidP="00357BE7">
      <w:pPr>
        <w:autoSpaceDE w:val="0"/>
        <w:rPr>
          <w:szCs w:val="28"/>
        </w:rPr>
      </w:pPr>
    </w:p>
    <w:p w14:paraId="7C0EB960" w14:textId="77777777" w:rsidR="00357BE7" w:rsidRPr="000D382A" w:rsidRDefault="00357BE7" w:rsidP="00357BE7">
      <w:pPr>
        <w:autoSpaceDE w:val="0"/>
        <w:ind w:firstLine="708"/>
        <w:jc w:val="both"/>
      </w:pPr>
      <w:r w:rsidRPr="000D382A">
        <w:rPr>
          <w:szCs w:val="28"/>
        </w:rPr>
        <w:t xml:space="preserve">Я,________________________________________________________________________, </w:t>
      </w:r>
    </w:p>
    <w:p w14:paraId="5BEA98AD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(фамилия, имя, отчество, дата рождения)</w:t>
      </w:r>
    </w:p>
    <w:p w14:paraId="39B6BF81" w14:textId="6EC3316B" w:rsidR="00357BE7" w:rsidRPr="000D382A" w:rsidRDefault="00357BE7" w:rsidP="00B3217F">
      <w:pPr>
        <w:jc w:val="both"/>
      </w:pPr>
      <w:r w:rsidRPr="000D382A">
        <w:rPr>
          <w:szCs w:val="28"/>
        </w:rPr>
        <w:t xml:space="preserve">кандидат в депутаты </w:t>
      </w:r>
      <w:r w:rsidR="00B3217F" w:rsidRPr="00B3217F">
        <w:t>Красноярского городского Совета депутатов</w:t>
      </w:r>
      <w:r w:rsidR="00B3217F">
        <w:t xml:space="preserve"> </w:t>
      </w:r>
      <w:r w:rsidRPr="000D382A">
        <w:rPr>
          <w:szCs w:val="28"/>
        </w:rPr>
        <w:t xml:space="preserve"> прекращаю полномочия  своих доверенных лиц  в количестве ______ человек:</w:t>
      </w:r>
    </w:p>
    <w:p w14:paraId="32DD8E2F" w14:textId="77777777" w:rsidR="00357BE7" w:rsidRPr="000D382A" w:rsidRDefault="00357BE7" w:rsidP="00357BE7">
      <w:pPr>
        <w:autoSpaceDE w:val="0"/>
        <w:ind w:firstLine="709"/>
        <w:jc w:val="both"/>
      </w:pPr>
      <w:r w:rsidRPr="000D382A">
        <w:rPr>
          <w:szCs w:val="28"/>
        </w:rPr>
        <w:t>1. ________________________________________________________________________,</w:t>
      </w:r>
    </w:p>
    <w:p w14:paraId="78A4699A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(фамилия, имя, отчество, дата рождения)</w:t>
      </w:r>
    </w:p>
    <w:p w14:paraId="5674328E" w14:textId="77777777" w:rsidR="00357BE7" w:rsidRPr="000D382A" w:rsidRDefault="00357BE7" w:rsidP="00357BE7">
      <w:pPr>
        <w:autoSpaceDE w:val="0"/>
        <w:ind w:firstLine="709"/>
        <w:jc w:val="both"/>
      </w:pPr>
      <w:r w:rsidRPr="000D382A">
        <w:rPr>
          <w:szCs w:val="28"/>
        </w:rPr>
        <w:t>2.________________________________________________________________________,</w:t>
      </w:r>
    </w:p>
    <w:p w14:paraId="42C443EF" w14:textId="77777777" w:rsidR="00357BE7" w:rsidRPr="000D382A" w:rsidRDefault="00357BE7" w:rsidP="00357BE7">
      <w:pPr>
        <w:autoSpaceDE w:val="0"/>
      </w:pPr>
      <w:r w:rsidRPr="000D382A">
        <w:rPr>
          <w:sz w:val="20"/>
        </w:rPr>
        <w:t>(фамилия, имя, отчество, дата рождения)</w:t>
      </w:r>
    </w:p>
    <w:p w14:paraId="7E6EF333" w14:textId="77777777" w:rsidR="00357BE7" w:rsidRPr="000D382A" w:rsidRDefault="00357BE7" w:rsidP="00357BE7">
      <w:pPr>
        <w:autoSpaceDE w:val="0"/>
        <w:ind w:firstLine="709"/>
        <w:jc w:val="both"/>
      </w:pPr>
      <w:r w:rsidRPr="000D382A">
        <w:rPr>
          <w:szCs w:val="28"/>
        </w:rPr>
        <w:t>3. …..</w:t>
      </w:r>
    </w:p>
    <w:p w14:paraId="0174E165" w14:textId="77777777" w:rsidR="00357BE7" w:rsidRPr="000D382A" w:rsidRDefault="00357BE7" w:rsidP="00357BE7">
      <w:pPr>
        <w:autoSpaceDE w:val="0"/>
        <w:jc w:val="both"/>
        <w:rPr>
          <w:szCs w:val="28"/>
        </w:rPr>
      </w:pPr>
    </w:p>
    <w:p w14:paraId="7BF78886" w14:textId="77777777" w:rsidR="00357BE7" w:rsidRPr="000D382A" w:rsidRDefault="00357BE7" w:rsidP="00357BE7">
      <w:pPr>
        <w:autoSpaceDE w:val="0"/>
        <w:jc w:val="both"/>
      </w:pPr>
      <w:r w:rsidRPr="000D382A">
        <w:rPr>
          <w:szCs w:val="28"/>
        </w:rPr>
        <w:tab/>
        <w:t>После прекращения полномочий количество доверенных лиц кандидата составляет __________ человек.</w:t>
      </w:r>
    </w:p>
    <w:p w14:paraId="623D7CA8" w14:textId="77777777" w:rsidR="00357BE7" w:rsidRPr="000D382A" w:rsidRDefault="00357BE7" w:rsidP="00357BE7">
      <w:pPr>
        <w:autoSpaceDE w:val="0"/>
        <w:jc w:val="both"/>
      </w:pPr>
    </w:p>
    <w:p w14:paraId="6BE427B3" w14:textId="77777777" w:rsidR="00357BE7" w:rsidRPr="000D382A" w:rsidRDefault="00357BE7" w:rsidP="00357BE7">
      <w:pPr>
        <w:autoSpaceDE w:val="0"/>
        <w:jc w:val="both"/>
        <w:rPr>
          <w:szCs w:val="28"/>
        </w:rPr>
      </w:pPr>
    </w:p>
    <w:p w14:paraId="2AD3E2BC" w14:textId="77777777" w:rsidR="00357BE7" w:rsidRPr="000D382A" w:rsidRDefault="00357BE7" w:rsidP="00357BE7">
      <w:pPr>
        <w:autoSpaceDE w:val="0"/>
        <w:ind w:left="3969"/>
        <w:jc w:val="both"/>
      </w:pPr>
      <w:r w:rsidRPr="000D382A">
        <w:rPr>
          <w:szCs w:val="28"/>
        </w:rPr>
        <w:t xml:space="preserve">    ___________ _____________________</w:t>
      </w:r>
    </w:p>
    <w:p w14:paraId="1DADFE92" w14:textId="77777777" w:rsidR="00357BE7" w:rsidRPr="000D382A" w:rsidRDefault="00357BE7" w:rsidP="00357BE7">
      <w:pPr>
        <w:autoSpaceDE w:val="0"/>
        <w:ind w:left="3969"/>
        <w:jc w:val="both"/>
      </w:pPr>
      <w:r w:rsidRPr="000D382A">
        <w:t xml:space="preserve">      </w:t>
      </w:r>
      <w:r w:rsidRPr="000D382A">
        <w:rPr>
          <w:sz w:val="20"/>
        </w:rPr>
        <w:t>(подпись)               (инициалы, фамилия)</w:t>
      </w:r>
    </w:p>
    <w:p w14:paraId="370BEA53" w14:textId="77777777" w:rsidR="00357BE7" w:rsidRPr="000D382A" w:rsidRDefault="00357BE7" w:rsidP="00357BE7">
      <w:pPr>
        <w:autoSpaceDE w:val="0"/>
        <w:ind w:left="3969"/>
        <w:jc w:val="both"/>
        <w:rPr>
          <w:sz w:val="20"/>
        </w:rPr>
      </w:pPr>
    </w:p>
    <w:p w14:paraId="5F295056" w14:textId="77777777" w:rsidR="00357BE7" w:rsidRPr="00B025EC" w:rsidRDefault="00357BE7" w:rsidP="00357BE7">
      <w:pPr>
        <w:autoSpaceDE w:val="0"/>
        <w:ind w:left="4248"/>
        <w:jc w:val="both"/>
      </w:pPr>
      <w:r w:rsidRPr="000D382A">
        <w:rPr>
          <w:szCs w:val="28"/>
        </w:rPr>
        <w:t xml:space="preserve">  «__» ___________ ____ </w:t>
      </w:r>
      <w:proofErr w:type="gramStart"/>
      <w:r w:rsidRPr="000D382A">
        <w:rPr>
          <w:szCs w:val="28"/>
        </w:rPr>
        <w:t>г</w:t>
      </w:r>
      <w:proofErr w:type="gramEnd"/>
      <w:r w:rsidRPr="000D382A">
        <w:rPr>
          <w:szCs w:val="28"/>
        </w:rPr>
        <w:t>.</w:t>
      </w:r>
    </w:p>
    <w:p w14:paraId="4EFBD972" w14:textId="77777777" w:rsidR="00357BE7" w:rsidRPr="00B025EC" w:rsidRDefault="00357BE7" w:rsidP="00357BE7">
      <w:pPr>
        <w:autoSpaceDE w:val="0"/>
        <w:jc w:val="both"/>
        <w:rPr>
          <w:sz w:val="20"/>
        </w:rPr>
      </w:pPr>
    </w:p>
    <w:p w14:paraId="2ED1BAF7" w14:textId="77777777" w:rsidR="00357BE7" w:rsidRPr="00B025EC" w:rsidRDefault="00357BE7" w:rsidP="00357BE7">
      <w:pPr>
        <w:autoSpaceDE w:val="0"/>
        <w:jc w:val="both"/>
        <w:rPr>
          <w:sz w:val="20"/>
        </w:rPr>
      </w:pPr>
    </w:p>
    <w:p w14:paraId="3EFE5352" w14:textId="77777777" w:rsidR="00357BE7" w:rsidRPr="00B53A79" w:rsidRDefault="00357BE7" w:rsidP="00357BE7">
      <w:pPr>
        <w:autoSpaceDE w:val="0"/>
        <w:jc w:val="both"/>
        <w:rPr>
          <w:sz w:val="20"/>
          <w:lang w:val="en-US"/>
        </w:rPr>
      </w:pPr>
    </w:p>
    <w:p w14:paraId="3DCF5678" w14:textId="77777777" w:rsidR="00357BE7" w:rsidRPr="00B025EC" w:rsidRDefault="00357BE7" w:rsidP="00357BE7">
      <w:pPr>
        <w:autoSpaceDE w:val="0"/>
        <w:jc w:val="both"/>
        <w:rPr>
          <w:sz w:val="20"/>
        </w:rPr>
      </w:pPr>
    </w:p>
    <w:p w14:paraId="5634FFBA" w14:textId="77777777" w:rsidR="00357BE7" w:rsidRPr="00B025EC" w:rsidRDefault="00357BE7" w:rsidP="00357BE7">
      <w:pPr>
        <w:autoSpaceDE w:val="0"/>
        <w:jc w:val="both"/>
        <w:rPr>
          <w:sz w:val="20"/>
        </w:rPr>
      </w:pPr>
    </w:p>
    <w:p w14:paraId="4A435D02" w14:textId="77777777" w:rsidR="00357BE7" w:rsidRPr="00B025EC" w:rsidRDefault="00357BE7" w:rsidP="00357BE7">
      <w:pPr>
        <w:jc w:val="both"/>
        <w:rPr>
          <w:color w:val="000000"/>
          <w:sz w:val="20"/>
        </w:rPr>
      </w:pPr>
    </w:p>
    <w:p w14:paraId="1FCA0218" w14:textId="77777777" w:rsidR="006353BB" w:rsidRPr="00B025EC" w:rsidRDefault="006353BB">
      <w:pPr>
        <w:jc w:val="both"/>
        <w:rPr>
          <w:color w:val="000000"/>
          <w:sz w:val="20"/>
        </w:rPr>
      </w:pPr>
    </w:p>
    <w:sectPr w:rsidR="006353BB" w:rsidRPr="00B025EC" w:rsidSect="00DE25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426" w:right="707" w:bottom="709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D8039" w14:textId="77777777" w:rsidR="00307583" w:rsidRDefault="00307583">
      <w:r>
        <w:separator/>
      </w:r>
    </w:p>
  </w:endnote>
  <w:endnote w:type="continuationSeparator" w:id="0">
    <w:p w14:paraId="58360B87" w14:textId="77777777" w:rsidR="00307583" w:rsidRDefault="0030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CEF2" w14:textId="77777777" w:rsidR="00B92864" w:rsidRDefault="00B928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64835" w14:textId="77777777" w:rsidR="00B92864" w:rsidRDefault="00B9286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86D48" w14:textId="77777777" w:rsidR="00B92864" w:rsidRDefault="00B928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B185F" w14:textId="77777777" w:rsidR="00307583" w:rsidRDefault="00307583" w:rsidP="004C205B">
      <w:pPr>
        <w:jc w:val="both"/>
      </w:pPr>
      <w:r>
        <w:separator/>
      </w:r>
    </w:p>
  </w:footnote>
  <w:footnote w:type="continuationSeparator" w:id="0">
    <w:p w14:paraId="3E25D47B" w14:textId="77777777" w:rsidR="00307583" w:rsidRDefault="00307583">
      <w:r>
        <w:continuationSeparator/>
      </w:r>
    </w:p>
  </w:footnote>
  <w:footnote w:id="1">
    <w:p w14:paraId="3F3B2846" w14:textId="77777777" w:rsidR="00B92864" w:rsidRPr="00214C15" w:rsidRDefault="00B92864" w:rsidP="00340454">
      <w:pPr>
        <w:pStyle w:val="afa"/>
        <w:jc w:val="both"/>
        <w:rPr>
          <w:sz w:val="16"/>
          <w:szCs w:val="16"/>
        </w:rPr>
      </w:pPr>
      <w:r w:rsidRPr="00214C15">
        <w:rPr>
          <w:rStyle w:val="ab"/>
          <w:rFonts w:ascii="Liberation Serif" w:hAnsi="Liberation Serif"/>
          <w:sz w:val="16"/>
          <w:szCs w:val="16"/>
        </w:rPr>
        <w:footnoteRef/>
      </w:r>
      <w:r w:rsidRPr="00214C15">
        <w:rPr>
          <w:sz w:val="16"/>
          <w:szCs w:val="16"/>
        </w:rPr>
        <w:t xml:space="preserve"> Представляется в отношении кандидатов, указавших такие сведения в заявлении о согласии баллотироваться.</w:t>
      </w:r>
    </w:p>
  </w:footnote>
  <w:footnote w:id="2">
    <w:p w14:paraId="5B84CDE2" w14:textId="77777777" w:rsidR="00B92864" w:rsidRDefault="00B92864" w:rsidP="004C26C7">
      <w:pPr>
        <w:pStyle w:val="afa"/>
        <w:snapToGrid w:val="0"/>
      </w:pPr>
      <w:r w:rsidRPr="00957384">
        <w:rPr>
          <w:rStyle w:val="ab"/>
          <w:sz w:val="16"/>
          <w:szCs w:val="16"/>
        </w:rPr>
        <w:footnoteRef/>
      </w:r>
      <w:r w:rsidRPr="00957384">
        <w:rPr>
          <w:sz w:val="16"/>
          <w:szCs w:val="16"/>
        </w:rPr>
        <w:t xml:space="preserve"> Представляется по желанию.</w:t>
      </w:r>
    </w:p>
  </w:footnote>
  <w:footnote w:id="3">
    <w:p w14:paraId="10DB49BF" w14:textId="77777777" w:rsidR="00B92864" w:rsidRPr="00957384" w:rsidRDefault="00B92864" w:rsidP="004C26C7">
      <w:pPr>
        <w:pStyle w:val="afa"/>
        <w:jc w:val="both"/>
        <w:rPr>
          <w:sz w:val="16"/>
          <w:szCs w:val="16"/>
        </w:rPr>
      </w:pPr>
      <w:r w:rsidRPr="00957384">
        <w:rPr>
          <w:rStyle w:val="ab"/>
          <w:rFonts w:ascii="Liberation Serif" w:hAnsi="Liberation Serif"/>
          <w:sz w:val="16"/>
          <w:szCs w:val="16"/>
        </w:rPr>
        <w:footnoteRef/>
      </w:r>
      <w:r w:rsidRPr="00957384">
        <w:rPr>
          <w:sz w:val="16"/>
          <w:szCs w:val="16"/>
        </w:rPr>
        <w:t xml:space="preserve"> В соответствии с постановлением ЦИК России от 4 июня 2014 г.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</w:footnote>
  <w:footnote w:id="4">
    <w:p w14:paraId="47A8D46A" w14:textId="77777777" w:rsidR="00B92864" w:rsidRPr="00957384" w:rsidRDefault="00B92864" w:rsidP="004C26C7">
      <w:pPr>
        <w:pStyle w:val="afa"/>
        <w:jc w:val="both"/>
        <w:rPr>
          <w:sz w:val="16"/>
          <w:szCs w:val="16"/>
        </w:rPr>
      </w:pPr>
      <w:r w:rsidRPr="00957384">
        <w:rPr>
          <w:rStyle w:val="ab"/>
          <w:rFonts w:ascii="Liberation Serif" w:hAnsi="Liberation Serif"/>
          <w:sz w:val="16"/>
          <w:szCs w:val="16"/>
        </w:rPr>
        <w:footnoteRef/>
      </w:r>
      <w:r w:rsidRPr="00957384">
        <w:rPr>
          <w:sz w:val="16"/>
          <w:szCs w:val="16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5">
    <w:p w14:paraId="4F002B6C" w14:textId="77777777" w:rsidR="00B92864" w:rsidRPr="00957384" w:rsidRDefault="00B92864">
      <w:pPr>
        <w:pStyle w:val="afa"/>
        <w:jc w:val="both"/>
        <w:rPr>
          <w:sz w:val="16"/>
          <w:szCs w:val="16"/>
        </w:rPr>
      </w:pPr>
      <w:r w:rsidRPr="00957384">
        <w:rPr>
          <w:rStyle w:val="ab"/>
          <w:rFonts w:ascii="Liberation Serif" w:hAnsi="Liberation Serif"/>
          <w:sz w:val="16"/>
          <w:szCs w:val="16"/>
        </w:rPr>
        <w:footnoteRef/>
      </w:r>
      <w:r w:rsidRPr="00957384">
        <w:rPr>
          <w:sz w:val="16"/>
          <w:szCs w:val="16"/>
        </w:rPr>
        <w:t xml:space="preserve"> </w:t>
      </w:r>
      <w:proofErr w:type="gramStart"/>
      <w:r w:rsidRPr="00957384">
        <w:rPr>
          <w:sz w:val="16"/>
          <w:szCs w:val="16"/>
        </w:rPr>
        <w:t>В соответствии с постановлением ЦИК России от 4 июня 2014 г.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</w:t>
      </w:r>
      <w:proofErr w:type="gramEnd"/>
      <w:r w:rsidRPr="00957384">
        <w:rPr>
          <w:sz w:val="16"/>
          <w:szCs w:val="16"/>
        </w:rPr>
        <w:t>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</w:footnote>
  <w:footnote w:id="6">
    <w:p w14:paraId="548EB197" w14:textId="77777777" w:rsidR="00B92864" w:rsidRPr="00957384" w:rsidRDefault="00B92864">
      <w:pPr>
        <w:pStyle w:val="afa"/>
        <w:jc w:val="both"/>
        <w:rPr>
          <w:sz w:val="16"/>
          <w:szCs w:val="16"/>
        </w:rPr>
      </w:pPr>
      <w:r w:rsidRPr="00957384">
        <w:rPr>
          <w:rStyle w:val="ab"/>
          <w:rFonts w:ascii="Liberation Serif" w:hAnsi="Liberation Serif"/>
          <w:sz w:val="16"/>
          <w:szCs w:val="16"/>
        </w:rPr>
        <w:footnoteRef/>
      </w:r>
      <w:r w:rsidRPr="00957384">
        <w:rPr>
          <w:sz w:val="16"/>
          <w:szCs w:val="16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7">
    <w:p w14:paraId="013FC227" w14:textId="77777777" w:rsidR="00B92864" w:rsidRDefault="00B92864">
      <w:pPr>
        <w:pStyle w:val="afa"/>
        <w:jc w:val="both"/>
      </w:pPr>
      <w:r w:rsidRPr="00957384">
        <w:rPr>
          <w:rStyle w:val="ab"/>
          <w:rFonts w:ascii="Liberation Serif" w:hAnsi="Liberation Serif"/>
          <w:sz w:val="16"/>
          <w:szCs w:val="16"/>
        </w:rPr>
        <w:footnoteRef/>
      </w:r>
      <w:r w:rsidRPr="00957384">
        <w:rPr>
          <w:sz w:val="16"/>
          <w:szCs w:val="16"/>
        </w:rPr>
        <w:t xml:space="preserve"> Представляется в отношении кандидата, указавшего такие сведения в заявлении о согласии баллотироваться.</w:t>
      </w:r>
    </w:p>
  </w:footnote>
  <w:footnote w:id="8">
    <w:p w14:paraId="73D03346" w14:textId="77777777" w:rsidR="00B92864" w:rsidRDefault="00B92864" w:rsidP="003F2303">
      <w:pPr>
        <w:pStyle w:val="afa"/>
        <w:jc w:val="both"/>
      </w:pPr>
      <w:r w:rsidRPr="003F2303">
        <w:rPr>
          <w:rStyle w:val="ab"/>
          <w:rFonts w:ascii="Liberation Serif" w:hAnsi="Liberation Serif"/>
          <w:sz w:val="16"/>
          <w:szCs w:val="16"/>
        </w:rPr>
        <w:footnoteRef/>
      </w:r>
      <w:r w:rsidRPr="003F2303">
        <w:rPr>
          <w:sz w:val="16"/>
          <w:szCs w:val="16"/>
        </w:rPr>
        <w:t xml:space="preserve"> Представляются в случае, если в поддержку выдвижения кандидата осуществлялся сбор подписей избирателей.</w:t>
      </w:r>
    </w:p>
  </w:footnote>
  <w:footnote w:id="9">
    <w:p w14:paraId="154BF067" w14:textId="77777777" w:rsidR="00B92864" w:rsidRPr="003F2303" w:rsidRDefault="00B92864">
      <w:pPr>
        <w:pStyle w:val="afa"/>
        <w:rPr>
          <w:sz w:val="16"/>
          <w:szCs w:val="16"/>
        </w:rPr>
      </w:pPr>
      <w:r w:rsidRPr="003F2303">
        <w:rPr>
          <w:rStyle w:val="a5"/>
          <w:sz w:val="16"/>
          <w:szCs w:val="16"/>
        </w:rPr>
        <w:footnoteRef/>
      </w:r>
      <w:r w:rsidRPr="003F2303">
        <w:rPr>
          <w:sz w:val="16"/>
          <w:szCs w:val="16"/>
        </w:rPr>
        <w:t xml:space="preserve"> </w:t>
      </w:r>
      <w:r>
        <w:rPr>
          <w:sz w:val="16"/>
          <w:szCs w:val="16"/>
        </w:rPr>
        <w:t>П</w:t>
      </w:r>
      <w:r w:rsidRPr="003F2303">
        <w:rPr>
          <w:sz w:val="16"/>
          <w:szCs w:val="16"/>
        </w:rPr>
        <w:t>редставляется в случае, если в поддержку выдвижения кандидата осуществлялся сбор подписей избирателей</w:t>
      </w:r>
      <w:r>
        <w:rPr>
          <w:sz w:val="16"/>
          <w:szCs w:val="16"/>
        </w:rPr>
        <w:t>.</w:t>
      </w:r>
    </w:p>
  </w:footnote>
  <w:footnote w:id="10">
    <w:p w14:paraId="1D526F85" w14:textId="77777777" w:rsidR="00B92864" w:rsidRPr="00957384" w:rsidRDefault="00B92864">
      <w:pPr>
        <w:pStyle w:val="afa"/>
        <w:jc w:val="both"/>
        <w:rPr>
          <w:sz w:val="16"/>
          <w:szCs w:val="16"/>
        </w:rPr>
      </w:pPr>
      <w:r w:rsidRPr="00957384">
        <w:rPr>
          <w:rStyle w:val="ab"/>
          <w:sz w:val="16"/>
          <w:szCs w:val="16"/>
        </w:rPr>
        <w:footnoteRef/>
      </w:r>
      <w:r w:rsidRPr="00957384">
        <w:rPr>
          <w:sz w:val="16"/>
          <w:szCs w:val="16"/>
        </w:rPr>
        <w:t xml:space="preserve"> Представление первого финансового отчета кандидатом не требуется в случае, если кандидат отказался от создания избирательного фонда в соответствии с пунктом 1 статьи 44 Закона Красноярского края от 02.10.2003 № 8-1411 «О выборах в органы местного самоуправления в Красноярском крае».</w:t>
      </w:r>
    </w:p>
  </w:footnote>
  <w:footnote w:id="11">
    <w:p w14:paraId="7E8CFB75" w14:textId="77777777" w:rsidR="00B92864" w:rsidRPr="003F2303" w:rsidRDefault="00B92864">
      <w:pPr>
        <w:pStyle w:val="afa"/>
        <w:rPr>
          <w:sz w:val="16"/>
          <w:szCs w:val="16"/>
        </w:rPr>
      </w:pPr>
      <w:r w:rsidRPr="003F2303">
        <w:rPr>
          <w:rStyle w:val="a5"/>
          <w:sz w:val="16"/>
          <w:szCs w:val="16"/>
        </w:rPr>
        <w:footnoteRef/>
      </w:r>
      <w:r w:rsidRPr="003F2303">
        <w:rPr>
          <w:sz w:val="16"/>
          <w:szCs w:val="16"/>
        </w:rPr>
        <w:t xml:space="preserve"> Представляется, если в заявлении о согласии баллотироваться были указаны сведения о том, что кандидат является иностранным агентом.</w:t>
      </w:r>
    </w:p>
  </w:footnote>
  <w:footnote w:id="12">
    <w:p w14:paraId="0197B5E9" w14:textId="77777777" w:rsidR="00B92864" w:rsidRPr="00957384" w:rsidRDefault="00B92864">
      <w:pPr>
        <w:pStyle w:val="afa"/>
        <w:jc w:val="both"/>
        <w:rPr>
          <w:sz w:val="16"/>
          <w:szCs w:val="16"/>
        </w:rPr>
      </w:pPr>
      <w:r w:rsidRPr="00957384">
        <w:rPr>
          <w:rStyle w:val="ab"/>
          <w:rFonts w:ascii="Liberation Serif" w:hAnsi="Liberation Serif"/>
          <w:sz w:val="16"/>
          <w:szCs w:val="16"/>
        </w:rPr>
        <w:footnoteRef/>
      </w:r>
      <w:r w:rsidRPr="00957384">
        <w:rPr>
          <w:sz w:val="16"/>
          <w:szCs w:val="16"/>
        </w:rPr>
        <w:t xml:space="preserve"> Предъявляется для обозрения и изготовления копии указанной доверенности в окружной избирательной комиссии, которая заверяется подписью лица, принявшего документы, и прилагается к документам.</w:t>
      </w:r>
    </w:p>
  </w:footnote>
  <w:footnote w:id="13">
    <w:p w14:paraId="1553F8C9" w14:textId="77777777" w:rsidR="00357BE7" w:rsidRPr="00894D29" w:rsidRDefault="00357BE7" w:rsidP="00357BE7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94D29">
        <w:rPr>
          <w:rStyle w:val="ab"/>
          <w:rFonts w:ascii="Liberation Serif" w:hAnsi="Liberation Serif"/>
          <w:sz w:val="16"/>
          <w:szCs w:val="16"/>
        </w:rPr>
        <w:footnoteRef/>
      </w:r>
      <w:r w:rsidRPr="00894D29">
        <w:rPr>
          <w:sz w:val="16"/>
          <w:szCs w:val="16"/>
        </w:rPr>
        <w:t xml:space="preserve"> Избирательное объединение имеет право назначить не более 10 представителей.</w:t>
      </w:r>
    </w:p>
    <w:p w14:paraId="517BEF71" w14:textId="77777777" w:rsidR="00357BE7" w:rsidRPr="00894D29" w:rsidRDefault="00357BE7" w:rsidP="00357BE7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94D29">
        <w:rPr>
          <w:sz w:val="16"/>
          <w:szCs w:val="16"/>
        </w:rPr>
        <w:t>Уполномоченными представителями не могут быть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14:paraId="1A9D9347" w14:textId="77777777" w:rsidR="00357BE7" w:rsidRPr="00894D29" w:rsidRDefault="00357BE7" w:rsidP="00357BE7">
      <w:pPr>
        <w:pStyle w:val="afa"/>
        <w:jc w:val="both"/>
        <w:rPr>
          <w:sz w:val="16"/>
          <w:szCs w:val="16"/>
        </w:rPr>
      </w:pPr>
      <w:r w:rsidRPr="00894D29">
        <w:rPr>
          <w:sz w:val="16"/>
          <w:szCs w:val="16"/>
        </w:rPr>
        <w:t>К данному списку прилагается также письменное согласие каждого перечисленного лица осуществлять указанную деятельность.</w:t>
      </w:r>
    </w:p>
  </w:footnote>
  <w:footnote w:id="14">
    <w:p w14:paraId="2A27BA60" w14:textId="77777777" w:rsidR="00357BE7" w:rsidRPr="00894D29" w:rsidRDefault="00357BE7" w:rsidP="00357BE7">
      <w:pPr>
        <w:pStyle w:val="afa"/>
        <w:rPr>
          <w:sz w:val="16"/>
          <w:szCs w:val="16"/>
        </w:rPr>
      </w:pPr>
      <w:r w:rsidRPr="00894D29">
        <w:rPr>
          <w:rStyle w:val="a5"/>
          <w:sz w:val="16"/>
          <w:szCs w:val="16"/>
        </w:rPr>
        <w:footnoteRef/>
      </w:r>
      <w:r w:rsidRPr="00894D29">
        <w:rPr>
          <w:sz w:val="16"/>
          <w:szCs w:val="16"/>
        </w:rPr>
        <w:t xml:space="preserve"> Указывается при наличии.</w:t>
      </w:r>
    </w:p>
  </w:footnote>
  <w:footnote w:id="15">
    <w:p w14:paraId="5125B576" w14:textId="77777777" w:rsidR="00357BE7" w:rsidRPr="00894D29" w:rsidRDefault="00357BE7" w:rsidP="00357BE7">
      <w:pPr>
        <w:pStyle w:val="afa"/>
        <w:jc w:val="both"/>
        <w:rPr>
          <w:sz w:val="16"/>
          <w:szCs w:val="16"/>
        </w:rPr>
      </w:pPr>
      <w:r w:rsidRPr="00894D29">
        <w:rPr>
          <w:rStyle w:val="ab"/>
          <w:rFonts w:ascii="Liberation Serif" w:hAnsi="Liberation Serif"/>
          <w:sz w:val="16"/>
          <w:szCs w:val="16"/>
        </w:rPr>
        <w:footnoteRef/>
      </w:r>
      <w:r w:rsidRPr="00894D29">
        <w:rPr>
          <w:sz w:val="16"/>
          <w:szCs w:val="16"/>
        </w:rPr>
        <w:t>Для уполномоченного представителя по финансовым вопросам указывается право подписи финансовых документов и образец печати для финансовых документов.</w:t>
      </w:r>
    </w:p>
  </w:footnote>
  <w:footnote w:id="16">
    <w:p w14:paraId="2EAF5FBD" w14:textId="77777777" w:rsidR="00357BE7" w:rsidRPr="004E25D4" w:rsidRDefault="00357BE7" w:rsidP="00357BE7">
      <w:pPr>
        <w:pStyle w:val="afa"/>
        <w:rPr>
          <w:sz w:val="16"/>
          <w:szCs w:val="16"/>
        </w:rPr>
      </w:pPr>
      <w:r w:rsidRPr="004E25D4">
        <w:rPr>
          <w:rStyle w:val="ab"/>
          <w:rFonts w:ascii="Liberation Serif" w:hAnsi="Liberation Serif"/>
          <w:sz w:val="16"/>
          <w:szCs w:val="16"/>
        </w:rPr>
        <w:footnoteRef/>
      </w:r>
      <w:r w:rsidRPr="004E25D4">
        <w:rPr>
          <w:sz w:val="16"/>
          <w:szCs w:val="16"/>
        </w:rPr>
        <w:t xml:space="preserve"> Указывается – «уполномоченным представителем» либо «уполномоченным представителем по финансовым вопросам».</w:t>
      </w:r>
    </w:p>
  </w:footnote>
  <w:footnote w:id="17">
    <w:p w14:paraId="18F89068" w14:textId="77777777" w:rsidR="00357BE7" w:rsidRDefault="00357BE7" w:rsidP="00357BE7">
      <w:pPr>
        <w:pStyle w:val="afa"/>
      </w:pPr>
      <w:r w:rsidRPr="004E25D4">
        <w:rPr>
          <w:rStyle w:val="a5"/>
          <w:sz w:val="16"/>
          <w:szCs w:val="16"/>
        </w:rPr>
        <w:footnoteRef/>
      </w:r>
      <w:r w:rsidRPr="004E25D4">
        <w:rPr>
          <w:sz w:val="16"/>
          <w:szCs w:val="16"/>
        </w:rPr>
        <w:t xml:space="preserve"> Указывается при наличии.</w:t>
      </w:r>
    </w:p>
  </w:footnote>
  <w:footnote w:id="18">
    <w:p w14:paraId="12C8A8D8" w14:textId="77777777" w:rsidR="00357BE7" w:rsidRPr="00CE15E7" w:rsidRDefault="00357BE7" w:rsidP="00357BE7">
      <w:pPr>
        <w:pStyle w:val="afa"/>
        <w:rPr>
          <w:sz w:val="16"/>
          <w:szCs w:val="16"/>
        </w:rPr>
      </w:pPr>
      <w:r w:rsidRPr="00CE15E7">
        <w:rPr>
          <w:rStyle w:val="a5"/>
          <w:sz w:val="16"/>
          <w:szCs w:val="16"/>
        </w:rPr>
        <w:footnoteRef/>
      </w:r>
      <w:r w:rsidRPr="00CE15E7">
        <w:rPr>
          <w:sz w:val="16"/>
          <w:szCs w:val="16"/>
        </w:rPr>
        <w:t xml:space="preserve"> Проставляется в случае, если избирательное объединение является юридическим лицом.</w:t>
      </w:r>
    </w:p>
  </w:footnote>
  <w:footnote w:id="19">
    <w:p w14:paraId="37022FC0" w14:textId="77777777" w:rsidR="00357BE7" w:rsidRPr="00957384" w:rsidRDefault="00357BE7" w:rsidP="00357BE7">
      <w:pPr>
        <w:pStyle w:val="afa"/>
        <w:jc w:val="both"/>
        <w:rPr>
          <w:sz w:val="16"/>
          <w:szCs w:val="16"/>
        </w:rPr>
      </w:pPr>
      <w:r w:rsidRPr="00957384">
        <w:rPr>
          <w:rStyle w:val="ab"/>
          <w:rFonts w:ascii="Times New Roman CYR" w:hAnsi="Times New Roman CYR"/>
          <w:sz w:val="16"/>
          <w:szCs w:val="16"/>
        </w:rPr>
        <w:footnoteRef/>
      </w:r>
      <w:r w:rsidRPr="00957384">
        <w:rPr>
          <w:bCs/>
          <w:sz w:val="16"/>
          <w:szCs w:val="16"/>
        </w:rPr>
        <w:t>Форма протокола утверждается избирательной комиссией, организующей выборы. Протокол представляется в двух экземплярах.</w:t>
      </w:r>
    </w:p>
  </w:footnote>
  <w:footnote w:id="20">
    <w:p w14:paraId="69EEA4F3" w14:textId="77777777" w:rsidR="00357BE7" w:rsidRDefault="00357BE7" w:rsidP="00357BE7">
      <w:pPr>
        <w:pStyle w:val="afa"/>
        <w:jc w:val="both"/>
      </w:pPr>
      <w:r w:rsidRPr="00957384">
        <w:rPr>
          <w:rStyle w:val="ab"/>
          <w:rFonts w:ascii="Liberation Serif" w:hAnsi="Liberation Serif"/>
          <w:sz w:val="16"/>
          <w:szCs w:val="16"/>
        </w:rPr>
        <w:footnoteRef/>
      </w:r>
      <w:r w:rsidRPr="00957384">
        <w:rPr>
          <w:sz w:val="16"/>
          <w:szCs w:val="16"/>
        </w:rPr>
        <w:t xml:space="preserve"> </w:t>
      </w:r>
      <w:r w:rsidRPr="00957384">
        <w:rPr>
          <w:bCs/>
          <w:sz w:val="16"/>
          <w:szCs w:val="16"/>
        </w:rPr>
        <w:t>В итоговой строке таблицы указываются соответственно: общее количество папок, листов, подписей (</w:t>
      </w:r>
      <w:proofErr w:type="gramStart"/>
      <w:r w:rsidRPr="00957384">
        <w:rPr>
          <w:bCs/>
          <w:sz w:val="16"/>
          <w:szCs w:val="16"/>
        </w:rPr>
        <w:t>кроме</w:t>
      </w:r>
      <w:proofErr w:type="gramEnd"/>
      <w:r w:rsidRPr="00957384">
        <w:rPr>
          <w:bCs/>
          <w:sz w:val="16"/>
          <w:szCs w:val="16"/>
        </w:rPr>
        <w:t xml:space="preserve"> вычеркнутых).</w:t>
      </w:r>
    </w:p>
  </w:footnote>
  <w:footnote w:id="21">
    <w:p w14:paraId="033AF412" w14:textId="77777777" w:rsidR="00357BE7" w:rsidRPr="00957384" w:rsidRDefault="00357BE7" w:rsidP="00357BE7">
      <w:pPr>
        <w:pStyle w:val="afa"/>
        <w:jc w:val="both"/>
        <w:rPr>
          <w:sz w:val="16"/>
          <w:szCs w:val="16"/>
        </w:rPr>
      </w:pPr>
      <w:r w:rsidRPr="00957384">
        <w:rPr>
          <w:rStyle w:val="ab"/>
          <w:rFonts w:ascii="Liberation Serif" w:hAnsi="Liberation Serif"/>
          <w:sz w:val="16"/>
          <w:szCs w:val="16"/>
        </w:rPr>
        <w:footnoteRef/>
      </w:r>
      <w:r w:rsidRPr="00957384">
        <w:rPr>
          <w:sz w:val="16"/>
          <w:szCs w:val="16"/>
        </w:rPr>
        <w:t xml:space="preserve"> Доверенными лицами не могут быть кандидаты, лица, замещающие государственные или выборные муниципальные должности, главы местных администраций, работники аппаратов избирательных комиссий</w:t>
      </w:r>
      <w:r w:rsidRPr="00D638A4">
        <w:rPr>
          <w:sz w:val="16"/>
          <w:szCs w:val="16"/>
        </w:rPr>
        <w:t>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 w:rsidRPr="00957384">
        <w:rPr>
          <w:sz w:val="16"/>
          <w:szCs w:val="16"/>
        </w:rPr>
        <w:t>.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лица.</w:t>
      </w:r>
    </w:p>
  </w:footnote>
  <w:footnote w:id="22">
    <w:p w14:paraId="07B1F856" w14:textId="77777777" w:rsidR="00357BE7" w:rsidRPr="00DB0A19" w:rsidRDefault="00357BE7" w:rsidP="00357BE7">
      <w:pPr>
        <w:pStyle w:val="afa"/>
        <w:jc w:val="both"/>
        <w:rPr>
          <w:sz w:val="16"/>
          <w:szCs w:val="16"/>
        </w:rPr>
      </w:pPr>
      <w:r w:rsidRPr="00DB0A19">
        <w:rPr>
          <w:rStyle w:val="a5"/>
          <w:sz w:val="16"/>
          <w:szCs w:val="16"/>
        </w:rPr>
        <w:footnoteRef/>
      </w:r>
      <w:r w:rsidRPr="00DB0A19">
        <w:rPr>
          <w:sz w:val="16"/>
          <w:szCs w:val="16"/>
        </w:rPr>
        <w:t xml:space="preserve"> Уполномоченными представителями по финансовым вопросам кандидатов не могут быть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  <w:footnote w:id="23">
    <w:p w14:paraId="5190ABA6" w14:textId="77777777" w:rsidR="00357BE7" w:rsidRPr="00957384" w:rsidRDefault="00357BE7" w:rsidP="00357BE7">
      <w:pPr>
        <w:pStyle w:val="afa"/>
        <w:rPr>
          <w:sz w:val="16"/>
          <w:szCs w:val="16"/>
        </w:rPr>
      </w:pPr>
      <w:r w:rsidRPr="00957384">
        <w:rPr>
          <w:rStyle w:val="ab"/>
          <w:rFonts w:ascii="Liberation Serif" w:hAnsi="Liberation Serif"/>
          <w:sz w:val="16"/>
          <w:szCs w:val="16"/>
        </w:rPr>
        <w:footnoteRef/>
      </w:r>
      <w:r w:rsidRPr="00957384">
        <w:rPr>
          <w:sz w:val="16"/>
          <w:szCs w:val="16"/>
        </w:rPr>
        <w:t xml:space="preserve"> Причина отказа от дальнейшего участия в выборах указывается в случае наличия вынуждающих обстоятельств.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8FB8F" w14:textId="77777777" w:rsidR="00B92864" w:rsidRDefault="00B928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9A73B" w14:textId="77777777" w:rsidR="00B92864" w:rsidRDefault="00B92864">
    <w:pPr>
      <w:pStyle w:val="1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6E30C" w14:textId="77777777" w:rsidR="00B92864" w:rsidRDefault="00B928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5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75"/>
      </w:pPr>
      <w:rPr>
        <w:rFonts w:ascii="Times New Roman" w:eastAsia="Times New Roman" w:hAnsi="Times New Roman" w:cs="Times New Roman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1.%1."/>
      <w:lvlJc w:val="left"/>
      <w:pPr>
        <w:tabs>
          <w:tab w:val="num" w:pos="0"/>
        </w:tabs>
        <w:ind w:left="1845" w:hanging="945"/>
      </w:pPr>
      <w:rPr>
        <w:rFonts w:hint="default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  <w:rPr>
        <w:rFonts w:hint="default"/>
        <w:szCs w:val="28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2133" w:hanging="1140"/>
      </w:pPr>
      <w:rPr>
        <w:rFonts w:hint="default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  <w:rPr>
        <w:rFonts w:hint="default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  <w:rPr>
        <w:rFonts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  <w:rPr>
        <w:rFonts w:hint="default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rFonts w:hint="default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rFonts w:hint="default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rFonts w:hint="default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rFonts w:hint="default"/>
        <w:szCs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74"/>
    <w:rsid w:val="0000277D"/>
    <w:rsid w:val="00007326"/>
    <w:rsid w:val="00014452"/>
    <w:rsid w:val="00021F47"/>
    <w:rsid w:val="0002272D"/>
    <w:rsid w:val="00027333"/>
    <w:rsid w:val="00032852"/>
    <w:rsid w:val="00033823"/>
    <w:rsid w:val="00042A3B"/>
    <w:rsid w:val="00045B94"/>
    <w:rsid w:val="0007556B"/>
    <w:rsid w:val="000A2618"/>
    <w:rsid w:val="000A33DF"/>
    <w:rsid w:val="000C54D9"/>
    <w:rsid w:val="000D382A"/>
    <w:rsid w:val="000D40FA"/>
    <w:rsid w:val="000E7CA7"/>
    <w:rsid w:val="000F4F5D"/>
    <w:rsid w:val="00116988"/>
    <w:rsid w:val="00141BA1"/>
    <w:rsid w:val="0017055A"/>
    <w:rsid w:val="00172A27"/>
    <w:rsid w:val="001770D7"/>
    <w:rsid w:val="001828BD"/>
    <w:rsid w:val="00186384"/>
    <w:rsid w:val="00194A14"/>
    <w:rsid w:val="001A58E5"/>
    <w:rsid w:val="001B01BB"/>
    <w:rsid w:val="001B2C29"/>
    <w:rsid w:val="001C02A3"/>
    <w:rsid w:val="001E5369"/>
    <w:rsid w:val="00204200"/>
    <w:rsid w:val="00205348"/>
    <w:rsid w:val="00205A0F"/>
    <w:rsid w:val="00210BF8"/>
    <w:rsid w:val="002116DE"/>
    <w:rsid w:val="00211E97"/>
    <w:rsid w:val="00214C15"/>
    <w:rsid w:val="00215DF6"/>
    <w:rsid w:val="002172FF"/>
    <w:rsid w:val="002236D0"/>
    <w:rsid w:val="0023220A"/>
    <w:rsid w:val="002334B0"/>
    <w:rsid w:val="00236A39"/>
    <w:rsid w:val="00245867"/>
    <w:rsid w:val="002847CD"/>
    <w:rsid w:val="00285864"/>
    <w:rsid w:val="002B06EC"/>
    <w:rsid w:val="002B2423"/>
    <w:rsid w:val="002E1980"/>
    <w:rsid w:val="002F5A92"/>
    <w:rsid w:val="00307583"/>
    <w:rsid w:val="00340454"/>
    <w:rsid w:val="00357BE7"/>
    <w:rsid w:val="00362189"/>
    <w:rsid w:val="00397CFC"/>
    <w:rsid w:val="003A7BA6"/>
    <w:rsid w:val="003B7F93"/>
    <w:rsid w:val="003F2303"/>
    <w:rsid w:val="003F250B"/>
    <w:rsid w:val="004005FB"/>
    <w:rsid w:val="0040326D"/>
    <w:rsid w:val="004164B6"/>
    <w:rsid w:val="00430D7B"/>
    <w:rsid w:val="00441967"/>
    <w:rsid w:val="00447D97"/>
    <w:rsid w:val="004537BD"/>
    <w:rsid w:val="00463FA8"/>
    <w:rsid w:val="00464E26"/>
    <w:rsid w:val="0046722B"/>
    <w:rsid w:val="00475030"/>
    <w:rsid w:val="00493002"/>
    <w:rsid w:val="00495CC3"/>
    <w:rsid w:val="00497F34"/>
    <w:rsid w:val="004C205B"/>
    <w:rsid w:val="004C26C7"/>
    <w:rsid w:val="004E1685"/>
    <w:rsid w:val="004E25D4"/>
    <w:rsid w:val="004E7AE1"/>
    <w:rsid w:val="00514D68"/>
    <w:rsid w:val="0052016E"/>
    <w:rsid w:val="005220A6"/>
    <w:rsid w:val="00525A0F"/>
    <w:rsid w:val="00544155"/>
    <w:rsid w:val="00557236"/>
    <w:rsid w:val="00561321"/>
    <w:rsid w:val="0056367D"/>
    <w:rsid w:val="00564DC6"/>
    <w:rsid w:val="005A40CA"/>
    <w:rsid w:val="005B261E"/>
    <w:rsid w:val="005B7BA0"/>
    <w:rsid w:val="005C7A5D"/>
    <w:rsid w:val="005E3E2F"/>
    <w:rsid w:val="0060581A"/>
    <w:rsid w:val="006064E2"/>
    <w:rsid w:val="006353BB"/>
    <w:rsid w:val="00640754"/>
    <w:rsid w:val="006611F9"/>
    <w:rsid w:val="00672937"/>
    <w:rsid w:val="00676886"/>
    <w:rsid w:val="006775AC"/>
    <w:rsid w:val="006A6005"/>
    <w:rsid w:val="006A6EB4"/>
    <w:rsid w:val="006D7617"/>
    <w:rsid w:val="006E1401"/>
    <w:rsid w:val="00703252"/>
    <w:rsid w:val="00714BEC"/>
    <w:rsid w:val="007161E8"/>
    <w:rsid w:val="00733C24"/>
    <w:rsid w:val="00736F9F"/>
    <w:rsid w:val="00741C13"/>
    <w:rsid w:val="00747214"/>
    <w:rsid w:val="007520B2"/>
    <w:rsid w:val="00755CF1"/>
    <w:rsid w:val="007A4C4C"/>
    <w:rsid w:val="007B3A7F"/>
    <w:rsid w:val="007D3035"/>
    <w:rsid w:val="007E3A91"/>
    <w:rsid w:val="007F0FEC"/>
    <w:rsid w:val="0081272A"/>
    <w:rsid w:val="00823B4F"/>
    <w:rsid w:val="00836D2A"/>
    <w:rsid w:val="008379DE"/>
    <w:rsid w:val="00843654"/>
    <w:rsid w:val="008715F3"/>
    <w:rsid w:val="008817C3"/>
    <w:rsid w:val="008852CB"/>
    <w:rsid w:val="00894D29"/>
    <w:rsid w:val="008A521B"/>
    <w:rsid w:val="008C1681"/>
    <w:rsid w:val="008D264F"/>
    <w:rsid w:val="008E34FF"/>
    <w:rsid w:val="009164F4"/>
    <w:rsid w:val="00925F29"/>
    <w:rsid w:val="00942027"/>
    <w:rsid w:val="009567D2"/>
    <w:rsid w:val="00957384"/>
    <w:rsid w:val="009925BB"/>
    <w:rsid w:val="009A1310"/>
    <w:rsid w:val="009A24AE"/>
    <w:rsid w:val="009B6DC4"/>
    <w:rsid w:val="009C649C"/>
    <w:rsid w:val="009E05BB"/>
    <w:rsid w:val="009E3189"/>
    <w:rsid w:val="00A13D1E"/>
    <w:rsid w:val="00A36191"/>
    <w:rsid w:val="00A50F8C"/>
    <w:rsid w:val="00A512BA"/>
    <w:rsid w:val="00A524BE"/>
    <w:rsid w:val="00A7642E"/>
    <w:rsid w:val="00AA379B"/>
    <w:rsid w:val="00AC1AD2"/>
    <w:rsid w:val="00B025EC"/>
    <w:rsid w:val="00B10630"/>
    <w:rsid w:val="00B1538D"/>
    <w:rsid w:val="00B1652A"/>
    <w:rsid w:val="00B203A9"/>
    <w:rsid w:val="00B3217F"/>
    <w:rsid w:val="00B426CB"/>
    <w:rsid w:val="00B506DA"/>
    <w:rsid w:val="00B53A79"/>
    <w:rsid w:val="00B557FE"/>
    <w:rsid w:val="00B61BF5"/>
    <w:rsid w:val="00B65506"/>
    <w:rsid w:val="00B664B1"/>
    <w:rsid w:val="00B72478"/>
    <w:rsid w:val="00B901B6"/>
    <w:rsid w:val="00B92864"/>
    <w:rsid w:val="00BB7ACC"/>
    <w:rsid w:val="00BC1F74"/>
    <w:rsid w:val="00BD607D"/>
    <w:rsid w:val="00BD709A"/>
    <w:rsid w:val="00BE58F7"/>
    <w:rsid w:val="00BF6EC4"/>
    <w:rsid w:val="00BF738B"/>
    <w:rsid w:val="00C224C5"/>
    <w:rsid w:val="00C33160"/>
    <w:rsid w:val="00C3646A"/>
    <w:rsid w:val="00C52BA5"/>
    <w:rsid w:val="00C565C5"/>
    <w:rsid w:val="00C67725"/>
    <w:rsid w:val="00C67F08"/>
    <w:rsid w:val="00CA6AB8"/>
    <w:rsid w:val="00CC3BD0"/>
    <w:rsid w:val="00CE15E7"/>
    <w:rsid w:val="00CE4B5D"/>
    <w:rsid w:val="00CE5545"/>
    <w:rsid w:val="00CE6158"/>
    <w:rsid w:val="00D05073"/>
    <w:rsid w:val="00D071B3"/>
    <w:rsid w:val="00D123F2"/>
    <w:rsid w:val="00D17584"/>
    <w:rsid w:val="00D2448F"/>
    <w:rsid w:val="00D64F6A"/>
    <w:rsid w:val="00D75716"/>
    <w:rsid w:val="00D80890"/>
    <w:rsid w:val="00DB0A19"/>
    <w:rsid w:val="00DE25EF"/>
    <w:rsid w:val="00E00093"/>
    <w:rsid w:val="00E0129D"/>
    <w:rsid w:val="00E2019F"/>
    <w:rsid w:val="00E2284E"/>
    <w:rsid w:val="00E30EB1"/>
    <w:rsid w:val="00E456D0"/>
    <w:rsid w:val="00E57C8F"/>
    <w:rsid w:val="00E6264C"/>
    <w:rsid w:val="00E62BD2"/>
    <w:rsid w:val="00E83109"/>
    <w:rsid w:val="00E86D8D"/>
    <w:rsid w:val="00EA5158"/>
    <w:rsid w:val="00EC0A6E"/>
    <w:rsid w:val="00ED1EE7"/>
    <w:rsid w:val="00ED7CE7"/>
    <w:rsid w:val="00EF51A9"/>
    <w:rsid w:val="00F25ABD"/>
    <w:rsid w:val="00F278AF"/>
    <w:rsid w:val="00F71684"/>
    <w:rsid w:val="00F8216F"/>
    <w:rsid w:val="00F87162"/>
    <w:rsid w:val="00FC088F"/>
    <w:rsid w:val="00FE0EC2"/>
    <w:rsid w:val="02CE4070"/>
    <w:rsid w:val="05022685"/>
    <w:rsid w:val="07D55CA8"/>
    <w:rsid w:val="07DE1E89"/>
    <w:rsid w:val="10B305BD"/>
    <w:rsid w:val="11D30318"/>
    <w:rsid w:val="14AD0FCA"/>
    <w:rsid w:val="150C3887"/>
    <w:rsid w:val="182F6714"/>
    <w:rsid w:val="18F27A19"/>
    <w:rsid w:val="199A09FD"/>
    <w:rsid w:val="1C12705F"/>
    <w:rsid w:val="1D772EDE"/>
    <w:rsid w:val="21CA3B17"/>
    <w:rsid w:val="23A8081F"/>
    <w:rsid w:val="25823142"/>
    <w:rsid w:val="26B7558A"/>
    <w:rsid w:val="28C9459A"/>
    <w:rsid w:val="2C1A6EB7"/>
    <w:rsid w:val="323C1B74"/>
    <w:rsid w:val="35DD61DA"/>
    <w:rsid w:val="392B2F56"/>
    <w:rsid w:val="3A0E7BCD"/>
    <w:rsid w:val="3B093C04"/>
    <w:rsid w:val="3B5659F4"/>
    <w:rsid w:val="3BCC6E8D"/>
    <w:rsid w:val="3FC85F9B"/>
    <w:rsid w:val="4098540C"/>
    <w:rsid w:val="44967DAC"/>
    <w:rsid w:val="47BA369B"/>
    <w:rsid w:val="49844D66"/>
    <w:rsid w:val="4E4C6FD8"/>
    <w:rsid w:val="4FE06C98"/>
    <w:rsid w:val="50E579AA"/>
    <w:rsid w:val="5FCD167A"/>
    <w:rsid w:val="607556E0"/>
    <w:rsid w:val="61A15C98"/>
    <w:rsid w:val="649077F1"/>
    <w:rsid w:val="67FF65B4"/>
    <w:rsid w:val="69F376A6"/>
    <w:rsid w:val="6C203D37"/>
    <w:rsid w:val="6E117D89"/>
    <w:rsid w:val="6EB634C3"/>
    <w:rsid w:val="70E96EF6"/>
    <w:rsid w:val="728E7E27"/>
    <w:rsid w:val="751C13DF"/>
    <w:rsid w:val="7ABE4B07"/>
    <w:rsid w:val="7F1F3F21"/>
    <w:rsid w:val="7F4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6C5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 w:qFormat="1"/>
    <w:lsdException w:name="footer" w:uiPriority="67"/>
    <w:lsdException w:name="caption" w:semiHidden="1" w:unhideWhenUsed="1" w:qFormat="1"/>
    <w:lsdException w:name="footnote reference" w:uiPriority="99" w:qFormat="1"/>
    <w:lsdException w:name="page number" w:uiPriority="67"/>
    <w:lsdException w:name="endnote reference" w:uiPriority="67"/>
    <w:lsdException w:name="endnote text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uiPriority="67" w:qFormat="1"/>
    <w:lsdException w:name="Hyperlink" w:uiPriority="68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021F47"/>
    <w:pPr>
      <w:suppressAutoHyphens/>
      <w:jc w:val="center"/>
    </w:pPr>
    <w:rPr>
      <w:sz w:val="24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Pr>
      <w:color w:val="0000FF"/>
      <w:u w:val="single"/>
    </w:rPr>
  </w:style>
  <w:style w:type="character" w:styleId="a4">
    <w:name w:val="endnote reference"/>
    <w:uiPriority w:val="67"/>
    <w:rPr>
      <w:vertAlign w:val="superscript"/>
    </w:rPr>
  </w:style>
  <w:style w:type="character" w:styleId="a5">
    <w:name w:val="footnote reference"/>
    <w:uiPriority w:val="99"/>
    <w:qFormat/>
    <w:rPr>
      <w:vertAlign w:val="superscript"/>
    </w:rPr>
  </w:style>
  <w:style w:type="character" w:customStyle="1" w:styleId="11">
    <w:name w:val="Основной шрифт абзаца11"/>
    <w:uiPriority w:val="67"/>
  </w:style>
  <w:style w:type="character" w:styleId="a6">
    <w:name w:val="page number"/>
    <w:basedOn w:val="11"/>
    <w:uiPriority w:val="67"/>
  </w:style>
  <w:style w:type="character" w:customStyle="1" w:styleId="WW8Num2z4">
    <w:name w:val="WW8Num2z4"/>
    <w:uiPriority w:val="3"/>
  </w:style>
  <w:style w:type="character" w:customStyle="1" w:styleId="WW8Num2z3">
    <w:name w:val="WW8Num2z3"/>
    <w:uiPriority w:val="3"/>
  </w:style>
  <w:style w:type="character" w:customStyle="1" w:styleId="WW8Num2z7">
    <w:name w:val="WW8Num2z7"/>
    <w:uiPriority w:val="3"/>
  </w:style>
  <w:style w:type="character" w:customStyle="1" w:styleId="WW8Num2z0">
    <w:name w:val="WW8Num2z0"/>
    <w:uiPriority w:val="3"/>
  </w:style>
  <w:style w:type="character" w:customStyle="1" w:styleId="a7">
    <w:name w:val="Текст Знак"/>
    <w:uiPriority w:val="67"/>
    <w:rPr>
      <w:rFonts w:ascii="Courier New" w:hAnsi="Courier New" w:cs="Courier New"/>
    </w:rPr>
  </w:style>
  <w:style w:type="character" w:customStyle="1" w:styleId="WW8Num3z1">
    <w:name w:val="WW8Num3z1"/>
    <w:uiPriority w:val="3"/>
    <w:rPr>
      <w:rFonts w:hint="default"/>
    </w:rPr>
  </w:style>
  <w:style w:type="character" w:customStyle="1" w:styleId="10">
    <w:name w:val="Заголовок 1 Знак"/>
    <w:uiPriority w:val="67"/>
    <w:rPr>
      <w:rFonts w:cs="Arial"/>
      <w:b/>
      <w:bCs/>
      <w:kern w:val="2"/>
      <w:sz w:val="28"/>
      <w:szCs w:val="32"/>
    </w:rPr>
  </w:style>
  <w:style w:type="character" w:customStyle="1" w:styleId="a8">
    <w:name w:val="Текст концевой сноски Знак"/>
    <w:uiPriority w:val="67"/>
    <w:rPr>
      <w:sz w:val="24"/>
    </w:rPr>
  </w:style>
  <w:style w:type="character" w:customStyle="1" w:styleId="WW8Num2z1">
    <w:name w:val="WW8Num2z1"/>
    <w:uiPriority w:val="3"/>
  </w:style>
  <w:style w:type="character" w:customStyle="1" w:styleId="WW8Num2z5">
    <w:name w:val="WW8Num2z5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Times New Roman" w:eastAsia="Times New Roman" w:hAnsi="Times New Roman" w:cs="Times New Roman"/>
      <w:szCs w:val="28"/>
    </w:rPr>
  </w:style>
  <w:style w:type="character" w:customStyle="1" w:styleId="WW8Num2z6">
    <w:name w:val="WW8Num2z6"/>
    <w:uiPriority w:val="3"/>
  </w:style>
  <w:style w:type="character" w:customStyle="1" w:styleId="a9">
    <w:name w:val="Текст сноски Знак"/>
    <w:basedOn w:val="11"/>
    <w:uiPriority w:val="67"/>
  </w:style>
  <w:style w:type="character" w:customStyle="1" w:styleId="aa">
    <w:name w:val="Текст выноски Знак"/>
    <w:uiPriority w:val="67"/>
    <w:rPr>
      <w:rFonts w:ascii="Tahoma" w:hAnsi="Tahoma" w:cs="Tahoma"/>
      <w:sz w:val="16"/>
      <w:szCs w:val="16"/>
    </w:rPr>
  </w:style>
  <w:style w:type="character" w:customStyle="1" w:styleId="WW8Num2z2">
    <w:name w:val="WW8Num2z2"/>
    <w:uiPriority w:val="3"/>
  </w:style>
  <w:style w:type="character" w:customStyle="1" w:styleId="WW8Num1z0">
    <w:name w:val="WW8Num1z0"/>
    <w:uiPriority w:val="3"/>
    <w:rPr>
      <w:rFonts w:ascii="Times New Roman" w:eastAsia="Times New Roman" w:hAnsi="Times New Roman" w:cs="Times New Roman" w:hint="default"/>
      <w:b/>
      <w:bCs/>
      <w:sz w:val="24"/>
      <w:szCs w:val="28"/>
      <w:lang w:val="ru-RU"/>
    </w:rPr>
  </w:style>
  <w:style w:type="character" w:customStyle="1" w:styleId="ab">
    <w:name w:val="Символ сноски"/>
    <w:uiPriority w:val="67"/>
    <w:qFormat/>
    <w:rPr>
      <w:vertAlign w:val="superscript"/>
    </w:rPr>
  </w:style>
  <w:style w:type="character" w:customStyle="1" w:styleId="12">
    <w:name w:val="Основной шрифт абзаца1"/>
    <w:uiPriority w:val="67"/>
  </w:style>
  <w:style w:type="character" w:customStyle="1" w:styleId="ac">
    <w:name w:val="Символ концевой сноски"/>
    <w:uiPriority w:val="67"/>
    <w:rPr>
      <w:vertAlign w:val="superscript"/>
    </w:rPr>
  </w:style>
  <w:style w:type="paragraph" w:customStyle="1" w:styleId="145">
    <w:name w:val="текст14.5"/>
    <w:basedOn w:val="a"/>
    <w:uiPriority w:val="67"/>
    <w:pPr>
      <w:widowControl w:val="0"/>
      <w:autoSpaceDE w:val="0"/>
      <w:spacing w:line="360" w:lineRule="auto"/>
      <w:ind w:firstLine="720"/>
      <w:jc w:val="both"/>
    </w:pPr>
    <w:rPr>
      <w:szCs w:val="28"/>
    </w:rPr>
  </w:style>
  <w:style w:type="paragraph" w:styleId="ad">
    <w:name w:val="Subtitle"/>
    <w:basedOn w:val="a"/>
    <w:next w:val="ae"/>
    <w:link w:val="af"/>
    <w:uiPriority w:val="67"/>
    <w:qFormat/>
    <w:pPr>
      <w:widowControl w:val="0"/>
    </w:pPr>
    <w:rPr>
      <w:b/>
      <w:bCs/>
    </w:rPr>
  </w:style>
  <w:style w:type="paragraph" w:customStyle="1" w:styleId="af0">
    <w:name w:val="Письмо"/>
    <w:basedOn w:val="a"/>
    <w:uiPriority w:val="68"/>
    <w:pPr>
      <w:spacing w:before="3000"/>
      <w:ind w:left="4253"/>
    </w:pPr>
  </w:style>
  <w:style w:type="paragraph" w:customStyle="1" w:styleId="LO-Normal">
    <w:name w:val="LO-Normal"/>
    <w:uiPriority w:val="2"/>
    <w:pPr>
      <w:suppressAutoHyphens/>
    </w:pPr>
    <w:rPr>
      <w:sz w:val="24"/>
    </w:rPr>
  </w:style>
  <w:style w:type="paragraph" w:styleId="af1">
    <w:name w:val="head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uiPriority w:val="67"/>
  </w:style>
  <w:style w:type="paragraph" w:customStyle="1" w:styleId="14-15">
    <w:name w:val="Текст 14-1.5"/>
    <w:basedOn w:val="a"/>
    <w:uiPriority w:val="67"/>
    <w:pPr>
      <w:widowControl w:val="0"/>
      <w:spacing w:line="360" w:lineRule="auto"/>
      <w:ind w:firstLine="709"/>
      <w:jc w:val="both"/>
    </w:pPr>
  </w:style>
  <w:style w:type="paragraph" w:styleId="af4">
    <w:name w:val="footer"/>
    <w:basedOn w:val="a"/>
    <w:link w:val="af5"/>
    <w:uiPriority w:val="67"/>
    <w:pPr>
      <w:tabs>
        <w:tab w:val="center" w:pos="4677"/>
        <w:tab w:val="right" w:pos="9355"/>
      </w:tabs>
    </w:pPr>
  </w:style>
  <w:style w:type="paragraph" w:styleId="af6">
    <w:name w:val="endnote text"/>
    <w:basedOn w:val="a"/>
    <w:link w:val="13"/>
    <w:uiPriority w:val="67"/>
    <w:pPr>
      <w:widowControl w:val="0"/>
      <w:spacing w:after="120"/>
      <w:jc w:val="both"/>
    </w:pPr>
  </w:style>
  <w:style w:type="paragraph" w:customStyle="1" w:styleId="14">
    <w:name w:val="Верхний колонтитул1"/>
    <w:basedOn w:val="LO-Normal"/>
    <w:uiPriority w:val="6"/>
    <w:pPr>
      <w:tabs>
        <w:tab w:val="center" w:pos="4153"/>
        <w:tab w:val="right" w:pos="8306"/>
      </w:tabs>
    </w:pPr>
  </w:style>
  <w:style w:type="paragraph" w:customStyle="1" w:styleId="af7">
    <w:name w:val="Содержимое таблицы"/>
    <w:basedOn w:val="a"/>
    <w:uiPriority w:val="67"/>
    <w:pPr>
      <w:suppressLineNumbers/>
    </w:pPr>
  </w:style>
  <w:style w:type="paragraph" w:customStyle="1" w:styleId="15">
    <w:name w:val="Текст1"/>
    <w:basedOn w:val="a"/>
    <w:uiPriority w:val="67"/>
    <w:pPr>
      <w:jc w:val="left"/>
    </w:pPr>
    <w:rPr>
      <w:rFonts w:ascii="Courier New" w:hAnsi="Courier New" w:cs="Courier New"/>
      <w:sz w:val="20"/>
    </w:rPr>
  </w:style>
  <w:style w:type="paragraph" w:customStyle="1" w:styleId="211">
    <w:name w:val="Основной текст 211"/>
    <w:basedOn w:val="a"/>
    <w:uiPriority w:val="67"/>
    <w:pPr>
      <w:autoSpaceDE w:val="0"/>
      <w:jc w:val="both"/>
    </w:pPr>
  </w:style>
  <w:style w:type="paragraph" w:styleId="af8">
    <w:name w:val="Body Text Indent"/>
    <w:basedOn w:val="a"/>
    <w:link w:val="af9"/>
    <w:uiPriority w:val="67"/>
    <w:pPr>
      <w:autoSpaceDE w:val="0"/>
      <w:ind w:firstLine="709"/>
    </w:pPr>
    <w:rPr>
      <w:b/>
      <w:bCs/>
      <w:color w:val="0000FF"/>
    </w:rPr>
  </w:style>
  <w:style w:type="paragraph" w:styleId="afa">
    <w:name w:val="footnote text"/>
    <w:basedOn w:val="a"/>
    <w:link w:val="16"/>
    <w:uiPriority w:val="99"/>
    <w:qFormat/>
    <w:pPr>
      <w:jc w:val="left"/>
    </w:pPr>
    <w:rPr>
      <w:sz w:val="20"/>
    </w:rPr>
  </w:style>
  <w:style w:type="paragraph" w:styleId="ae">
    <w:name w:val="Body Text"/>
    <w:basedOn w:val="a"/>
    <w:link w:val="afb"/>
    <w:uiPriority w:val="67"/>
    <w:pPr>
      <w:tabs>
        <w:tab w:val="left" w:pos="142"/>
      </w:tabs>
      <w:jc w:val="left"/>
    </w:pPr>
  </w:style>
  <w:style w:type="paragraph" w:customStyle="1" w:styleId="afc">
    <w:name w:val="Заголовок таблицы"/>
    <w:basedOn w:val="af7"/>
    <w:uiPriority w:val="67"/>
    <w:rPr>
      <w:b/>
      <w:bCs/>
    </w:rPr>
  </w:style>
  <w:style w:type="paragraph" w:customStyle="1" w:styleId="17">
    <w:name w:val="Основной текст1"/>
    <w:basedOn w:val="LO-Normal"/>
    <w:uiPriority w:val="6"/>
    <w:pPr>
      <w:jc w:val="both"/>
    </w:pPr>
    <w:rPr>
      <w:b/>
    </w:rPr>
  </w:style>
  <w:style w:type="paragraph" w:customStyle="1" w:styleId="31">
    <w:name w:val="Основной текст с отступом 31"/>
    <w:basedOn w:val="a"/>
    <w:uiPriority w:val="67"/>
    <w:pPr>
      <w:ind w:left="4275" w:hanging="57"/>
    </w:pPr>
    <w:rPr>
      <w:color w:val="0000FF"/>
      <w:szCs w:val="28"/>
    </w:rPr>
  </w:style>
  <w:style w:type="paragraph" w:styleId="afd">
    <w:name w:val="List"/>
    <w:basedOn w:val="ae"/>
    <w:uiPriority w:val="67"/>
    <w:rPr>
      <w:rFonts w:cs="Arial Unicode MS"/>
    </w:rPr>
  </w:style>
  <w:style w:type="paragraph" w:customStyle="1" w:styleId="18">
    <w:name w:val="Указатель1"/>
    <w:basedOn w:val="a"/>
    <w:uiPriority w:val="67"/>
    <w:pPr>
      <w:suppressLineNumbers/>
    </w:pPr>
    <w:rPr>
      <w:rFonts w:cs="Arial Unicode MS"/>
    </w:rPr>
  </w:style>
  <w:style w:type="paragraph" w:customStyle="1" w:styleId="21">
    <w:name w:val="Основной текст 21"/>
    <w:basedOn w:val="a"/>
    <w:uiPriority w:val="6"/>
    <w:pPr>
      <w:ind w:firstLine="720"/>
    </w:pPr>
  </w:style>
  <w:style w:type="paragraph" w:customStyle="1" w:styleId="ConsPlusNormal">
    <w:name w:val="ConsPlusNormal"/>
    <w:uiPriority w:val="6"/>
    <w:pPr>
      <w:suppressAutoHyphens/>
      <w:autoSpaceDE w:val="0"/>
      <w:ind w:firstLine="720"/>
    </w:pPr>
    <w:rPr>
      <w:rFonts w:ascii="Arial" w:hAnsi="Arial" w:cs="Arial"/>
      <w:sz w:val="26"/>
      <w:szCs w:val="26"/>
    </w:rPr>
  </w:style>
  <w:style w:type="paragraph" w:customStyle="1" w:styleId="210">
    <w:name w:val="Основной текст с отступом 21"/>
    <w:basedOn w:val="a"/>
    <w:uiPriority w:val="67"/>
    <w:qFormat/>
    <w:pPr>
      <w:ind w:left="4275"/>
    </w:pPr>
    <w:rPr>
      <w:sz w:val="20"/>
      <w:szCs w:val="28"/>
    </w:rPr>
  </w:style>
  <w:style w:type="paragraph" w:customStyle="1" w:styleId="12-17">
    <w:name w:val="12-17"/>
    <w:basedOn w:val="211"/>
    <w:uiPriority w:val="2"/>
    <w:pPr>
      <w:autoSpaceDE/>
      <w:spacing w:line="340" w:lineRule="exact"/>
      <w:ind w:firstLine="709"/>
    </w:pPr>
  </w:style>
  <w:style w:type="paragraph" w:customStyle="1" w:styleId="14-150">
    <w:name w:val="Текст 14-15"/>
    <w:basedOn w:val="a"/>
    <w:uiPriority w:val="67"/>
    <w:pPr>
      <w:widowControl w:val="0"/>
      <w:spacing w:line="360" w:lineRule="auto"/>
      <w:ind w:firstLine="709"/>
      <w:jc w:val="both"/>
    </w:pPr>
  </w:style>
  <w:style w:type="paragraph" w:customStyle="1" w:styleId="19">
    <w:name w:val="Название объекта1"/>
    <w:basedOn w:val="a"/>
    <w:next w:val="a"/>
    <w:uiPriority w:val="67"/>
    <w:pPr>
      <w:jc w:val="left"/>
    </w:pPr>
  </w:style>
  <w:style w:type="paragraph" w:customStyle="1" w:styleId="ConsPlusNonformat">
    <w:name w:val="ConsPlusNonformat"/>
    <w:uiPriority w:val="6"/>
    <w:pPr>
      <w:widowControl w:val="0"/>
      <w:suppressAutoHyphens/>
      <w:autoSpaceDE w:val="0"/>
    </w:pPr>
    <w:rPr>
      <w:rFonts w:ascii="Courier New" w:hAnsi="Courier New" w:cs="Courier New"/>
    </w:rPr>
  </w:style>
  <w:style w:type="paragraph" w:customStyle="1" w:styleId="ConsPlusCell">
    <w:name w:val="ConsPlusCell"/>
    <w:uiPriority w:val="6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Title">
    <w:name w:val="ConsPlusTitle"/>
    <w:uiPriority w:val="6"/>
    <w:pPr>
      <w:suppressAutoHyphens/>
      <w:autoSpaceDE w:val="0"/>
    </w:pPr>
    <w:rPr>
      <w:rFonts w:ascii="Courier New" w:hAnsi="Courier New" w:cs="Courier New"/>
      <w:b/>
      <w:bCs/>
    </w:rPr>
  </w:style>
  <w:style w:type="paragraph" w:customStyle="1" w:styleId="1a">
    <w:name w:val="Цитата1"/>
    <w:basedOn w:val="a"/>
    <w:uiPriority w:val="68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2552" w:right="142"/>
    </w:pPr>
    <w:rPr>
      <w:sz w:val="20"/>
    </w:rPr>
  </w:style>
  <w:style w:type="paragraph" w:customStyle="1" w:styleId="110">
    <w:name w:val="заголовок 11"/>
    <w:basedOn w:val="a"/>
    <w:next w:val="a"/>
    <w:uiPriority w:val="67"/>
    <w:pPr>
      <w:keepNext/>
      <w:autoSpaceDE w:val="0"/>
      <w:ind w:firstLine="720"/>
      <w:jc w:val="both"/>
    </w:pPr>
    <w:rPr>
      <w:sz w:val="20"/>
    </w:rPr>
  </w:style>
  <w:style w:type="paragraph" w:customStyle="1" w:styleId="BodyText21">
    <w:name w:val="Body Text 21"/>
    <w:basedOn w:val="a"/>
    <w:uiPriority w:val="6"/>
    <w:pPr>
      <w:autoSpaceDE w:val="0"/>
      <w:jc w:val="both"/>
    </w:pPr>
    <w:rPr>
      <w:szCs w:val="28"/>
    </w:rPr>
  </w:style>
  <w:style w:type="paragraph" w:customStyle="1" w:styleId="1b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1c">
    <w:name w:val="Заголовок1"/>
    <w:basedOn w:val="LO-Normal"/>
    <w:uiPriority w:val="7"/>
    <w:pPr>
      <w:jc w:val="center"/>
    </w:pPr>
    <w:rPr>
      <w:b/>
    </w:rPr>
  </w:style>
  <w:style w:type="paragraph" w:customStyle="1" w:styleId="310">
    <w:name w:val="Основной текст 31"/>
    <w:basedOn w:val="a"/>
    <w:uiPriority w:val="67"/>
    <w:rPr>
      <w:b/>
      <w:color w:val="0000FF"/>
    </w:rPr>
  </w:style>
  <w:style w:type="paragraph" w:customStyle="1" w:styleId="22">
    <w:name w:val="Основной текст с отступом 22"/>
    <w:basedOn w:val="a"/>
    <w:uiPriority w:val="6"/>
    <w:pPr>
      <w:spacing w:line="360" w:lineRule="auto"/>
      <w:ind w:firstLine="720"/>
      <w:jc w:val="both"/>
    </w:pPr>
  </w:style>
  <w:style w:type="paragraph" w:customStyle="1" w:styleId="1d">
    <w:name w:val="Заголовок1"/>
    <w:basedOn w:val="a"/>
    <w:next w:val="ae"/>
    <w:uiPriority w:val="67"/>
    <w:rPr>
      <w:b/>
    </w:rPr>
  </w:style>
  <w:style w:type="paragraph" w:customStyle="1" w:styleId="111">
    <w:name w:val="Заголовок 11"/>
    <w:basedOn w:val="a"/>
    <w:next w:val="a"/>
    <w:uiPriority w:val="6"/>
    <w:pPr>
      <w:keepNext/>
    </w:pPr>
    <w:rPr>
      <w:b/>
    </w:rPr>
  </w:style>
  <w:style w:type="paragraph" w:customStyle="1" w:styleId="afe">
    <w:name w:val="Стиль"/>
    <w:uiPriority w:val="67"/>
    <w:pPr>
      <w:widowControl w:val="0"/>
      <w:suppressAutoHyphens/>
      <w:autoSpaceDE w:val="0"/>
    </w:pPr>
    <w:rPr>
      <w:sz w:val="24"/>
      <w:szCs w:val="24"/>
    </w:rPr>
  </w:style>
  <w:style w:type="paragraph" w:customStyle="1" w:styleId="1e">
    <w:name w:val="текст сноски1"/>
    <w:basedOn w:val="a"/>
    <w:uiPriority w:val="67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aff">
    <w:name w:val="Верхний и нижний колонтитулы"/>
    <w:basedOn w:val="a"/>
    <w:uiPriority w:val="68"/>
    <w:pPr>
      <w:suppressLineNumbers/>
      <w:tabs>
        <w:tab w:val="center" w:pos="4819"/>
        <w:tab w:val="right" w:pos="9638"/>
      </w:tabs>
    </w:pPr>
  </w:style>
  <w:style w:type="paragraph" w:customStyle="1" w:styleId="aff0">
    <w:name w:val="Îáû÷íû"/>
    <w:uiPriority w:val="15"/>
    <w:pPr>
      <w:suppressAutoHyphens/>
      <w:autoSpaceDE w:val="0"/>
    </w:pPr>
  </w:style>
  <w:style w:type="paragraph" w:customStyle="1" w:styleId="aff1">
    <w:name w:val="Содерж"/>
    <w:basedOn w:val="a"/>
    <w:uiPriority w:val="67"/>
    <w:pPr>
      <w:widowControl w:val="0"/>
      <w:autoSpaceDE w:val="0"/>
      <w:spacing w:after="120"/>
    </w:pPr>
    <w:rPr>
      <w:szCs w:val="28"/>
    </w:rPr>
  </w:style>
  <w:style w:type="paragraph" w:customStyle="1" w:styleId="212">
    <w:name w:val="Основной текст 21"/>
    <w:basedOn w:val="a"/>
    <w:uiPriority w:val="67"/>
    <w:pPr>
      <w:jc w:val="both"/>
    </w:pPr>
  </w:style>
  <w:style w:type="paragraph" w:customStyle="1" w:styleId="aff2">
    <w:name w:val="текст сноски"/>
    <w:basedOn w:val="a"/>
    <w:uiPriority w:val="67"/>
    <w:pPr>
      <w:widowControl w:val="0"/>
      <w:jc w:val="left"/>
    </w:pPr>
  </w:style>
  <w:style w:type="paragraph" w:customStyle="1" w:styleId="23">
    <w:name w:val="Текст2"/>
    <w:basedOn w:val="a"/>
    <w:uiPriority w:val="6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1f">
    <w:name w:val="Без интервала1"/>
    <w:uiPriority w:val="67"/>
    <w:pPr>
      <w:suppressAutoHyphens/>
    </w:pPr>
  </w:style>
  <w:style w:type="paragraph" w:customStyle="1" w:styleId="ConsNonformat">
    <w:name w:val="ConsNonformat"/>
    <w:uiPriority w:val="6"/>
    <w:pPr>
      <w:widowControl w:val="0"/>
      <w:suppressAutoHyphens/>
    </w:pPr>
    <w:rPr>
      <w:rFonts w:ascii="Consultant" w:hAnsi="Consultant" w:cs="Consultant"/>
    </w:rPr>
  </w:style>
  <w:style w:type="character" w:customStyle="1" w:styleId="16">
    <w:name w:val="Текст сноски Знак1"/>
    <w:link w:val="afa"/>
    <w:uiPriority w:val="99"/>
    <w:rsid w:val="007D3035"/>
  </w:style>
  <w:style w:type="character" w:customStyle="1" w:styleId="UnresolvedMention">
    <w:name w:val="Unresolved Mention"/>
    <w:uiPriority w:val="99"/>
    <w:semiHidden/>
    <w:unhideWhenUsed/>
    <w:rsid w:val="00EC0A6E"/>
    <w:rPr>
      <w:color w:val="605E5C"/>
      <w:shd w:val="clear" w:color="auto" w:fill="E1DFDD"/>
    </w:rPr>
  </w:style>
  <w:style w:type="paragraph" w:customStyle="1" w:styleId="1f0">
    <w:name w:val="Абзац списка1"/>
    <w:basedOn w:val="a"/>
    <w:uiPriority w:val="67"/>
    <w:rsid w:val="00A512BA"/>
    <w:pPr>
      <w:ind w:left="720"/>
      <w:contextualSpacing/>
    </w:pPr>
  </w:style>
  <w:style w:type="paragraph" w:styleId="aff3">
    <w:name w:val="List Paragraph"/>
    <w:basedOn w:val="a"/>
    <w:uiPriority w:val="99"/>
    <w:qFormat/>
    <w:rsid w:val="000C54D9"/>
    <w:pPr>
      <w:ind w:left="720"/>
      <w:contextualSpacing/>
    </w:pPr>
  </w:style>
  <w:style w:type="paragraph" w:styleId="aff4">
    <w:name w:val="Balloon Text"/>
    <w:basedOn w:val="a"/>
    <w:link w:val="1f1"/>
    <w:rsid w:val="00B92864"/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0"/>
    <w:link w:val="aff4"/>
    <w:rsid w:val="00B928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67"/>
    <w:rsid w:val="00357BE7"/>
    <w:rPr>
      <w:b/>
      <w:sz w:val="24"/>
    </w:rPr>
  </w:style>
  <w:style w:type="character" w:customStyle="1" w:styleId="af">
    <w:name w:val="Подзаголовок Знак"/>
    <w:basedOn w:val="a0"/>
    <w:link w:val="ad"/>
    <w:uiPriority w:val="67"/>
    <w:rsid w:val="00357BE7"/>
    <w:rPr>
      <w:b/>
      <w:bCs/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357BE7"/>
    <w:rPr>
      <w:sz w:val="24"/>
    </w:rPr>
  </w:style>
  <w:style w:type="character" w:customStyle="1" w:styleId="af5">
    <w:name w:val="Нижний колонтитул Знак"/>
    <w:basedOn w:val="a0"/>
    <w:link w:val="af4"/>
    <w:uiPriority w:val="67"/>
    <w:rsid w:val="00357BE7"/>
    <w:rPr>
      <w:sz w:val="24"/>
    </w:rPr>
  </w:style>
  <w:style w:type="character" w:customStyle="1" w:styleId="13">
    <w:name w:val="Текст концевой сноски Знак1"/>
    <w:basedOn w:val="a0"/>
    <w:link w:val="af6"/>
    <w:uiPriority w:val="67"/>
    <w:rsid w:val="00357BE7"/>
    <w:rPr>
      <w:sz w:val="24"/>
    </w:rPr>
  </w:style>
  <w:style w:type="character" w:customStyle="1" w:styleId="af9">
    <w:name w:val="Основной текст с отступом Знак"/>
    <w:basedOn w:val="a0"/>
    <w:link w:val="af8"/>
    <w:uiPriority w:val="67"/>
    <w:rsid w:val="00357BE7"/>
    <w:rPr>
      <w:b/>
      <w:bCs/>
      <w:color w:val="0000FF"/>
      <w:sz w:val="24"/>
    </w:rPr>
  </w:style>
  <w:style w:type="character" w:customStyle="1" w:styleId="afb">
    <w:name w:val="Основной текст Знак"/>
    <w:basedOn w:val="a0"/>
    <w:link w:val="ae"/>
    <w:uiPriority w:val="67"/>
    <w:rsid w:val="00357BE7"/>
    <w:rPr>
      <w:sz w:val="24"/>
    </w:rPr>
  </w:style>
  <w:style w:type="character" w:styleId="aff5">
    <w:name w:val="FollowedHyperlink"/>
    <w:basedOn w:val="a0"/>
    <w:uiPriority w:val="99"/>
    <w:unhideWhenUsed/>
    <w:rsid w:val="00357BE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 w:qFormat="1"/>
    <w:lsdException w:name="footer" w:uiPriority="67"/>
    <w:lsdException w:name="caption" w:semiHidden="1" w:unhideWhenUsed="1" w:qFormat="1"/>
    <w:lsdException w:name="footnote reference" w:uiPriority="99" w:qFormat="1"/>
    <w:lsdException w:name="page number" w:uiPriority="67"/>
    <w:lsdException w:name="endnote reference" w:uiPriority="67"/>
    <w:lsdException w:name="endnote text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uiPriority="67" w:qFormat="1"/>
    <w:lsdException w:name="Hyperlink" w:uiPriority="68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021F47"/>
    <w:pPr>
      <w:suppressAutoHyphens/>
      <w:jc w:val="center"/>
    </w:pPr>
    <w:rPr>
      <w:sz w:val="24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Pr>
      <w:color w:val="0000FF"/>
      <w:u w:val="single"/>
    </w:rPr>
  </w:style>
  <w:style w:type="character" w:styleId="a4">
    <w:name w:val="endnote reference"/>
    <w:uiPriority w:val="67"/>
    <w:rPr>
      <w:vertAlign w:val="superscript"/>
    </w:rPr>
  </w:style>
  <w:style w:type="character" w:styleId="a5">
    <w:name w:val="footnote reference"/>
    <w:uiPriority w:val="99"/>
    <w:qFormat/>
    <w:rPr>
      <w:vertAlign w:val="superscript"/>
    </w:rPr>
  </w:style>
  <w:style w:type="character" w:customStyle="1" w:styleId="11">
    <w:name w:val="Основной шрифт абзаца11"/>
    <w:uiPriority w:val="67"/>
  </w:style>
  <w:style w:type="character" w:styleId="a6">
    <w:name w:val="page number"/>
    <w:basedOn w:val="11"/>
    <w:uiPriority w:val="67"/>
  </w:style>
  <w:style w:type="character" w:customStyle="1" w:styleId="WW8Num2z4">
    <w:name w:val="WW8Num2z4"/>
    <w:uiPriority w:val="3"/>
  </w:style>
  <w:style w:type="character" w:customStyle="1" w:styleId="WW8Num2z3">
    <w:name w:val="WW8Num2z3"/>
    <w:uiPriority w:val="3"/>
  </w:style>
  <w:style w:type="character" w:customStyle="1" w:styleId="WW8Num2z7">
    <w:name w:val="WW8Num2z7"/>
    <w:uiPriority w:val="3"/>
  </w:style>
  <w:style w:type="character" w:customStyle="1" w:styleId="WW8Num2z0">
    <w:name w:val="WW8Num2z0"/>
    <w:uiPriority w:val="3"/>
  </w:style>
  <w:style w:type="character" w:customStyle="1" w:styleId="a7">
    <w:name w:val="Текст Знак"/>
    <w:uiPriority w:val="67"/>
    <w:rPr>
      <w:rFonts w:ascii="Courier New" w:hAnsi="Courier New" w:cs="Courier New"/>
    </w:rPr>
  </w:style>
  <w:style w:type="character" w:customStyle="1" w:styleId="WW8Num3z1">
    <w:name w:val="WW8Num3z1"/>
    <w:uiPriority w:val="3"/>
    <w:rPr>
      <w:rFonts w:hint="default"/>
    </w:rPr>
  </w:style>
  <w:style w:type="character" w:customStyle="1" w:styleId="10">
    <w:name w:val="Заголовок 1 Знак"/>
    <w:uiPriority w:val="67"/>
    <w:rPr>
      <w:rFonts w:cs="Arial"/>
      <w:b/>
      <w:bCs/>
      <w:kern w:val="2"/>
      <w:sz w:val="28"/>
      <w:szCs w:val="32"/>
    </w:rPr>
  </w:style>
  <w:style w:type="character" w:customStyle="1" w:styleId="a8">
    <w:name w:val="Текст концевой сноски Знак"/>
    <w:uiPriority w:val="67"/>
    <w:rPr>
      <w:sz w:val="24"/>
    </w:rPr>
  </w:style>
  <w:style w:type="character" w:customStyle="1" w:styleId="WW8Num2z1">
    <w:name w:val="WW8Num2z1"/>
    <w:uiPriority w:val="3"/>
  </w:style>
  <w:style w:type="character" w:customStyle="1" w:styleId="WW8Num2z5">
    <w:name w:val="WW8Num2z5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Times New Roman" w:eastAsia="Times New Roman" w:hAnsi="Times New Roman" w:cs="Times New Roman"/>
      <w:szCs w:val="28"/>
    </w:rPr>
  </w:style>
  <w:style w:type="character" w:customStyle="1" w:styleId="WW8Num2z6">
    <w:name w:val="WW8Num2z6"/>
    <w:uiPriority w:val="3"/>
  </w:style>
  <w:style w:type="character" w:customStyle="1" w:styleId="a9">
    <w:name w:val="Текст сноски Знак"/>
    <w:basedOn w:val="11"/>
    <w:uiPriority w:val="67"/>
  </w:style>
  <w:style w:type="character" w:customStyle="1" w:styleId="aa">
    <w:name w:val="Текст выноски Знак"/>
    <w:uiPriority w:val="67"/>
    <w:rPr>
      <w:rFonts w:ascii="Tahoma" w:hAnsi="Tahoma" w:cs="Tahoma"/>
      <w:sz w:val="16"/>
      <w:szCs w:val="16"/>
    </w:rPr>
  </w:style>
  <w:style w:type="character" w:customStyle="1" w:styleId="WW8Num2z2">
    <w:name w:val="WW8Num2z2"/>
    <w:uiPriority w:val="3"/>
  </w:style>
  <w:style w:type="character" w:customStyle="1" w:styleId="WW8Num1z0">
    <w:name w:val="WW8Num1z0"/>
    <w:uiPriority w:val="3"/>
    <w:rPr>
      <w:rFonts w:ascii="Times New Roman" w:eastAsia="Times New Roman" w:hAnsi="Times New Roman" w:cs="Times New Roman" w:hint="default"/>
      <w:b/>
      <w:bCs/>
      <w:sz w:val="24"/>
      <w:szCs w:val="28"/>
      <w:lang w:val="ru-RU"/>
    </w:rPr>
  </w:style>
  <w:style w:type="character" w:customStyle="1" w:styleId="ab">
    <w:name w:val="Символ сноски"/>
    <w:uiPriority w:val="67"/>
    <w:qFormat/>
    <w:rPr>
      <w:vertAlign w:val="superscript"/>
    </w:rPr>
  </w:style>
  <w:style w:type="character" w:customStyle="1" w:styleId="12">
    <w:name w:val="Основной шрифт абзаца1"/>
    <w:uiPriority w:val="67"/>
  </w:style>
  <w:style w:type="character" w:customStyle="1" w:styleId="ac">
    <w:name w:val="Символ концевой сноски"/>
    <w:uiPriority w:val="67"/>
    <w:rPr>
      <w:vertAlign w:val="superscript"/>
    </w:rPr>
  </w:style>
  <w:style w:type="paragraph" w:customStyle="1" w:styleId="145">
    <w:name w:val="текст14.5"/>
    <w:basedOn w:val="a"/>
    <w:uiPriority w:val="67"/>
    <w:pPr>
      <w:widowControl w:val="0"/>
      <w:autoSpaceDE w:val="0"/>
      <w:spacing w:line="360" w:lineRule="auto"/>
      <w:ind w:firstLine="720"/>
      <w:jc w:val="both"/>
    </w:pPr>
    <w:rPr>
      <w:szCs w:val="28"/>
    </w:rPr>
  </w:style>
  <w:style w:type="paragraph" w:styleId="ad">
    <w:name w:val="Subtitle"/>
    <w:basedOn w:val="a"/>
    <w:next w:val="ae"/>
    <w:link w:val="af"/>
    <w:uiPriority w:val="67"/>
    <w:qFormat/>
    <w:pPr>
      <w:widowControl w:val="0"/>
    </w:pPr>
    <w:rPr>
      <w:b/>
      <w:bCs/>
    </w:rPr>
  </w:style>
  <w:style w:type="paragraph" w:customStyle="1" w:styleId="af0">
    <w:name w:val="Письмо"/>
    <w:basedOn w:val="a"/>
    <w:uiPriority w:val="68"/>
    <w:pPr>
      <w:spacing w:before="3000"/>
      <w:ind w:left="4253"/>
    </w:pPr>
  </w:style>
  <w:style w:type="paragraph" w:customStyle="1" w:styleId="LO-Normal">
    <w:name w:val="LO-Normal"/>
    <w:uiPriority w:val="2"/>
    <w:pPr>
      <w:suppressAutoHyphens/>
    </w:pPr>
    <w:rPr>
      <w:sz w:val="24"/>
    </w:rPr>
  </w:style>
  <w:style w:type="paragraph" w:styleId="af1">
    <w:name w:val="head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uiPriority w:val="67"/>
  </w:style>
  <w:style w:type="paragraph" w:customStyle="1" w:styleId="14-15">
    <w:name w:val="Текст 14-1.5"/>
    <w:basedOn w:val="a"/>
    <w:uiPriority w:val="67"/>
    <w:pPr>
      <w:widowControl w:val="0"/>
      <w:spacing w:line="360" w:lineRule="auto"/>
      <w:ind w:firstLine="709"/>
      <w:jc w:val="both"/>
    </w:pPr>
  </w:style>
  <w:style w:type="paragraph" w:styleId="af4">
    <w:name w:val="footer"/>
    <w:basedOn w:val="a"/>
    <w:link w:val="af5"/>
    <w:uiPriority w:val="67"/>
    <w:pPr>
      <w:tabs>
        <w:tab w:val="center" w:pos="4677"/>
        <w:tab w:val="right" w:pos="9355"/>
      </w:tabs>
    </w:pPr>
  </w:style>
  <w:style w:type="paragraph" w:styleId="af6">
    <w:name w:val="endnote text"/>
    <w:basedOn w:val="a"/>
    <w:link w:val="13"/>
    <w:uiPriority w:val="67"/>
    <w:pPr>
      <w:widowControl w:val="0"/>
      <w:spacing w:after="120"/>
      <w:jc w:val="both"/>
    </w:pPr>
  </w:style>
  <w:style w:type="paragraph" w:customStyle="1" w:styleId="14">
    <w:name w:val="Верхний колонтитул1"/>
    <w:basedOn w:val="LO-Normal"/>
    <w:uiPriority w:val="6"/>
    <w:pPr>
      <w:tabs>
        <w:tab w:val="center" w:pos="4153"/>
        <w:tab w:val="right" w:pos="8306"/>
      </w:tabs>
    </w:pPr>
  </w:style>
  <w:style w:type="paragraph" w:customStyle="1" w:styleId="af7">
    <w:name w:val="Содержимое таблицы"/>
    <w:basedOn w:val="a"/>
    <w:uiPriority w:val="67"/>
    <w:pPr>
      <w:suppressLineNumbers/>
    </w:pPr>
  </w:style>
  <w:style w:type="paragraph" w:customStyle="1" w:styleId="15">
    <w:name w:val="Текст1"/>
    <w:basedOn w:val="a"/>
    <w:uiPriority w:val="67"/>
    <w:pPr>
      <w:jc w:val="left"/>
    </w:pPr>
    <w:rPr>
      <w:rFonts w:ascii="Courier New" w:hAnsi="Courier New" w:cs="Courier New"/>
      <w:sz w:val="20"/>
    </w:rPr>
  </w:style>
  <w:style w:type="paragraph" w:customStyle="1" w:styleId="211">
    <w:name w:val="Основной текст 211"/>
    <w:basedOn w:val="a"/>
    <w:uiPriority w:val="67"/>
    <w:pPr>
      <w:autoSpaceDE w:val="0"/>
      <w:jc w:val="both"/>
    </w:pPr>
  </w:style>
  <w:style w:type="paragraph" w:styleId="af8">
    <w:name w:val="Body Text Indent"/>
    <w:basedOn w:val="a"/>
    <w:link w:val="af9"/>
    <w:uiPriority w:val="67"/>
    <w:pPr>
      <w:autoSpaceDE w:val="0"/>
      <w:ind w:firstLine="709"/>
    </w:pPr>
    <w:rPr>
      <w:b/>
      <w:bCs/>
      <w:color w:val="0000FF"/>
    </w:rPr>
  </w:style>
  <w:style w:type="paragraph" w:styleId="afa">
    <w:name w:val="footnote text"/>
    <w:basedOn w:val="a"/>
    <w:link w:val="16"/>
    <w:uiPriority w:val="99"/>
    <w:qFormat/>
    <w:pPr>
      <w:jc w:val="left"/>
    </w:pPr>
    <w:rPr>
      <w:sz w:val="20"/>
    </w:rPr>
  </w:style>
  <w:style w:type="paragraph" w:styleId="ae">
    <w:name w:val="Body Text"/>
    <w:basedOn w:val="a"/>
    <w:link w:val="afb"/>
    <w:uiPriority w:val="67"/>
    <w:pPr>
      <w:tabs>
        <w:tab w:val="left" w:pos="142"/>
      </w:tabs>
      <w:jc w:val="left"/>
    </w:pPr>
  </w:style>
  <w:style w:type="paragraph" w:customStyle="1" w:styleId="afc">
    <w:name w:val="Заголовок таблицы"/>
    <w:basedOn w:val="af7"/>
    <w:uiPriority w:val="67"/>
    <w:rPr>
      <w:b/>
      <w:bCs/>
    </w:rPr>
  </w:style>
  <w:style w:type="paragraph" w:customStyle="1" w:styleId="17">
    <w:name w:val="Основной текст1"/>
    <w:basedOn w:val="LO-Normal"/>
    <w:uiPriority w:val="6"/>
    <w:pPr>
      <w:jc w:val="both"/>
    </w:pPr>
    <w:rPr>
      <w:b/>
    </w:rPr>
  </w:style>
  <w:style w:type="paragraph" w:customStyle="1" w:styleId="31">
    <w:name w:val="Основной текст с отступом 31"/>
    <w:basedOn w:val="a"/>
    <w:uiPriority w:val="67"/>
    <w:pPr>
      <w:ind w:left="4275" w:hanging="57"/>
    </w:pPr>
    <w:rPr>
      <w:color w:val="0000FF"/>
      <w:szCs w:val="28"/>
    </w:rPr>
  </w:style>
  <w:style w:type="paragraph" w:styleId="afd">
    <w:name w:val="List"/>
    <w:basedOn w:val="ae"/>
    <w:uiPriority w:val="67"/>
    <w:rPr>
      <w:rFonts w:cs="Arial Unicode MS"/>
    </w:rPr>
  </w:style>
  <w:style w:type="paragraph" w:customStyle="1" w:styleId="18">
    <w:name w:val="Указатель1"/>
    <w:basedOn w:val="a"/>
    <w:uiPriority w:val="67"/>
    <w:pPr>
      <w:suppressLineNumbers/>
    </w:pPr>
    <w:rPr>
      <w:rFonts w:cs="Arial Unicode MS"/>
    </w:rPr>
  </w:style>
  <w:style w:type="paragraph" w:customStyle="1" w:styleId="21">
    <w:name w:val="Основной текст 21"/>
    <w:basedOn w:val="a"/>
    <w:uiPriority w:val="6"/>
    <w:pPr>
      <w:ind w:firstLine="720"/>
    </w:pPr>
  </w:style>
  <w:style w:type="paragraph" w:customStyle="1" w:styleId="ConsPlusNormal">
    <w:name w:val="ConsPlusNormal"/>
    <w:uiPriority w:val="6"/>
    <w:pPr>
      <w:suppressAutoHyphens/>
      <w:autoSpaceDE w:val="0"/>
      <w:ind w:firstLine="720"/>
    </w:pPr>
    <w:rPr>
      <w:rFonts w:ascii="Arial" w:hAnsi="Arial" w:cs="Arial"/>
      <w:sz w:val="26"/>
      <w:szCs w:val="26"/>
    </w:rPr>
  </w:style>
  <w:style w:type="paragraph" w:customStyle="1" w:styleId="210">
    <w:name w:val="Основной текст с отступом 21"/>
    <w:basedOn w:val="a"/>
    <w:uiPriority w:val="67"/>
    <w:qFormat/>
    <w:pPr>
      <w:ind w:left="4275"/>
    </w:pPr>
    <w:rPr>
      <w:sz w:val="20"/>
      <w:szCs w:val="28"/>
    </w:rPr>
  </w:style>
  <w:style w:type="paragraph" w:customStyle="1" w:styleId="12-17">
    <w:name w:val="12-17"/>
    <w:basedOn w:val="211"/>
    <w:uiPriority w:val="2"/>
    <w:pPr>
      <w:autoSpaceDE/>
      <w:spacing w:line="340" w:lineRule="exact"/>
      <w:ind w:firstLine="709"/>
    </w:pPr>
  </w:style>
  <w:style w:type="paragraph" w:customStyle="1" w:styleId="14-150">
    <w:name w:val="Текст 14-15"/>
    <w:basedOn w:val="a"/>
    <w:uiPriority w:val="67"/>
    <w:pPr>
      <w:widowControl w:val="0"/>
      <w:spacing w:line="360" w:lineRule="auto"/>
      <w:ind w:firstLine="709"/>
      <w:jc w:val="both"/>
    </w:pPr>
  </w:style>
  <w:style w:type="paragraph" w:customStyle="1" w:styleId="19">
    <w:name w:val="Название объекта1"/>
    <w:basedOn w:val="a"/>
    <w:next w:val="a"/>
    <w:uiPriority w:val="67"/>
    <w:pPr>
      <w:jc w:val="left"/>
    </w:pPr>
  </w:style>
  <w:style w:type="paragraph" w:customStyle="1" w:styleId="ConsPlusNonformat">
    <w:name w:val="ConsPlusNonformat"/>
    <w:uiPriority w:val="6"/>
    <w:pPr>
      <w:widowControl w:val="0"/>
      <w:suppressAutoHyphens/>
      <w:autoSpaceDE w:val="0"/>
    </w:pPr>
    <w:rPr>
      <w:rFonts w:ascii="Courier New" w:hAnsi="Courier New" w:cs="Courier New"/>
    </w:rPr>
  </w:style>
  <w:style w:type="paragraph" w:customStyle="1" w:styleId="ConsPlusCell">
    <w:name w:val="ConsPlusCell"/>
    <w:uiPriority w:val="6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Title">
    <w:name w:val="ConsPlusTitle"/>
    <w:uiPriority w:val="6"/>
    <w:pPr>
      <w:suppressAutoHyphens/>
      <w:autoSpaceDE w:val="0"/>
    </w:pPr>
    <w:rPr>
      <w:rFonts w:ascii="Courier New" w:hAnsi="Courier New" w:cs="Courier New"/>
      <w:b/>
      <w:bCs/>
    </w:rPr>
  </w:style>
  <w:style w:type="paragraph" w:customStyle="1" w:styleId="1a">
    <w:name w:val="Цитата1"/>
    <w:basedOn w:val="a"/>
    <w:uiPriority w:val="68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2552" w:right="142"/>
    </w:pPr>
    <w:rPr>
      <w:sz w:val="20"/>
    </w:rPr>
  </w:style>
  <w:style w:type="paragraph" w:customStyle="1" w:styleId="110">
    <w:name w:val="заголовок 11"/>
    <w:basedOn w:val="a"/>
    <w:next w:val="a"/>
    <w:uiPriority w:val="67"/>
    <w:pPr>
      <w:keepNext/>
      <w:autoSpaceDE w:val="0"/>
      <w:ind w:firstLine="720"/>
      <w:jc w:val="both"/>
    </w:pPr>
    <w:rPr>
      <w:sz w:val="20"/>
    </w:rPr>
  </w:style>
  <w:style w:type="paragraph" w:customStyle="1" w:styleId="BodyText21">
    <w:name w:val="Body Text 21"/>
    <w:basedOn w:val="a"/>
    <w:uiPriority w:val="6"/>
    <w:pPr>
      <w:autoSpaceDE w:val="0"/>
      <w:jc w:val="both"/>
    </w:pPr>
    <w:rPr>
      <w:szCs w:val="28"/>
    </w:rPr>
  </w:style>
  <w:style w:type="paragraph" w:customStyle="1" w:styleId="1b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1c">
    <w:name w:val="Заголовок1"/>
    <w:basedOn w:val="LO-Normal"/>
    <w:uiPriority w:val="7"/>
    <w:pPr>
      <w:jc w:val="center"/>
    </w:pPr>
    <w:rPr>
      <w:b/>
    </w:rPr>
  </w:style>
  <w:style w:type="paragraph" w:customStyle="1" w:styleId="310">
    <w:name w:val="Основной текст 31"/>
    <w:basedOn w:val="a"/>
    <w:uiPriority w:val="67"/>
    <w:rPr>
      <w:b/>
      <w:color w:val="0000FF"/>
    </w:rPr>
  </w:style>
  <w:style w:type="paragraph" w:customStyle="1" w:styleId="22">
    <w:name w:val="Основной текст с отступом 22"/>
    <w:basedOn w:val="a"/>
    <w:uiPriority w:val="6"/>
    <w:pPr>
      <w:spacing w:line="360" w:lineRule="auto"/>
      <w:ind w:firstLine="720"/>
      <w:jc w:val="both"/>
    </w:pPr>
  </w:style>
  <w:style w:type="paragraph" w:customStyle="1" w:styleId="1d">
    <w:name w:val="Заголовок1"/>
    <w:basedOn w:val="a"/>
    <w:next w:val="ae"/>
    <w:uiPriority w:val="67"/>
    <w:rPr>
      <w:b/>
    </w:rPr>
  </w:style>
  <w:style w:type="paragraph" w:customStyle="1" w:styleId="111">
    <w:name w:val="Заголовок 11"/>
    <w:basedOn w:val="a"/>
    <w:next w:val="a"/>
    <w:uiPriority w:val="6"/>
    <w:pPr>
      <w:keepNext/>
    </w:pPr>
    <w:rPr>
      <w:b/>
    </w:rPr>
  </w:style>
  <w:style w:type="paragraph" w:customStyle="1" w:styleId="afe">
    <w:name w:val="Стиль"/>
    <w:uiPriority w:val="67"/>
    <w:pPr>
      <w:widowControl w:val="0"/>
      <w:suppressAutoHyphens/>
      <w:autoSpaceDE w:val="0"/>
    </w:pPr>
    <w:rPr>
      <w:sz w:val="24"/>
      <w:szCs w:val="24"/>
    </w:rPr>
  </w:style>
  <w:style w:type="paragraph" w:customStyle="1" w:styleId="1e">
    <w:name w:val="текст сноски1"/>
    <w:basedOn w:val="a"/>
    <w:uiPriority w:val="67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aff">
    <w:name w:val="Верхний и нижний колонтитулы"/>
    <w:basedOn w:val="a"/>
    <w:uiPriority w:val="68"/>
    <w:pPr>
      <w:suppressLineNumbers/>
      <w:tabs>
        <w:tab w:val="center" w:pos="4819"/>
        <w:tab w:val="right" w:pos="9638"/>
      </w:tabs>
    </w:pPr>
  </w:style>
  <w:style w:type="paragraph" w:customStyle="1" w:styleId="aff0">
    <w:name w:val="Îáû÷íû"/>
    <w:uiPriority w:val="15"/>
    <w:pPr>
      <w:suppressAutoHyphens/>
      <w:autoSpaceDE w:val="0"/>
    </w:pPr>
  </w:style>
  <w:style w:type="paragraph" w:customStyle="1" w:styleId="aff1">
    <w:name w:val="Содерж"/>
    <w:basedOn w:val="a"/>
    <w:uiPriority w:val="67"/>
    <w:pPr>
      <w:widowControl w:val="0"/>
      <w:autoSpaceDE w:val="0"/>
      <w:spacing w:after="120"/>
    </w:pPr>
    <w:rPr>
      <w:szCs w:val="28"/>
    </w:rPr>
  </w:style>
  <w:style w:type="paragraph" w:customStyle="1" w:styleId="212">
    <w:name w:val="Основной текст 21"/>
    <w:basedOn w:val="a"/>
    <w:uiPriority w:val="67"/>
    <w:pPr>
      <w:jc w:val="both"/>
    </w:pPr>
  </w:style>
  <w:style w:type="paragraph" w:customStyle="1" w:styleId="aff2">
    <w:name w:val="текст сноски"/>
    <w:basedOn w:val="a"/>
    <w:uiPriority w:val="67"/>
    <w:pPr>
      <w:widowControl w:val="0"/>
      <w:jc w:val="left"/>
    </w:pPr>
  </w:style>
  <w:style w:type="paragraph" w:customStyle="1" w:styleId="23">
    <w:name w:val="Текст2"/>
    <w:basedOn w:val="a"/>
    <w:uiPriority w:val="6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1f">
    <w:name w:val="Без интервала1"/>
    <w:uiPriority w:val="67"/>
    <w:pPr>
      <w:suppressAutoHyphens/>
    </w:pPr>
  </w:style>
  <w:style w:type="paragraph" w:customStyle="1" w:styleId="ConsNonformat">
    <w:name w:val="ConsNonformat"/>
    <w:uiPriority w:val="6"/>
    <w:pPr>
      <w:widowControl w:val="0"/>
      <w:suppressAutoHyphens/>
    </w:pPr>
    <w:rPr>
      <w:rFonts w:ascii="Consultant" w:hAnsi="Consultant" w:cs="Consultant"/>
    </w:rPr>
  </w:style>
  <w:style w:type="character" w:customStyle="1" w:styleId="16">
    <w:name w:val="Текст сноски Знак1"/>
    <w:link w:val="afa"/>
    <w:uiPriority w:val="99"/>
    <w:rsid w:val="007D3035"/>
  </w:style>
  <w:style w:type="character" w:customStyle="1" w:styleId="UnresolvedMention">
    <w:name w:val="Unresolved Mention"/>
    <w:uiPriority w:val="99"/>
    <w:semiHidden/>
    <w:unhideWhenUsed/>
    <w:rsid w:val="00EC0A6E"/>
    <w:rPr>
      <w:color w:val="605E5C"/>
      <w:shd w:val="clear" w:color="auto" w:fill="E1DFDD"/>
    </w:rPr>
  </w:style>
  <w:style w:type="paragraph" w:customStyle="1" w:styleId="1f0">
    <w:name w:val="Абзац списка1"/>
    <w:basedOn w:val="a"/>
    <w:uiPriority w:val="67"/>
    <w:rsid w:val="00A512BA"/>
    <w:pPr>
      <w:ind w:left="720"/>
      <w:contextualSpacing/>
    </w:pPr>
  </w:style>
  <w:style w:type="paragraph" w:styleId="aff3">
    <w:name w:val="List Paragraph"/>
    <w:basedOn w:val="a"/>
    <w:uiPriority w:val="99"/>
    <w:qFormat/>
    <w:rsid w:val="000C54D9"/>
    <w:pPr>
      <w:ind w:left="720"/>
      <w:contextualSpacing/>
    </w:pPr>
  </w:style>
  <w:style w:type="paragraph" w:styleId="aff4">
    <w:name w:val="Balloon Text"/>
    <w:basedOn w:val="a"/>
    <w:link w:val="1f1"/>
    <w:rsid w:val="00B92864"/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0"/>
    <w:link w:val="aff4"/>
    <w:rsid w:val="00B928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67"/>
    <w:rsid w:val="00357BE7"/>
    <w:rPr>
      <w:b/>
      <w:sz w:val="24"/>
    </w:rPr>
  </w:style>
  <w:style w:type="character" w:customStyle="1" w:styleId="af">
    <w:name w:val="Подзаголовок Знак"/>
    <w:basedOn w:val="a0"/>
    <w:link w:val="ad"/>
    <w:uiPriority w:val="67"/>
    <w:rsid w:val="00357BE7"/>
    <w:rPr>
      <w:b/>
      <w:bCs/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357BE7"/>
    <w:rPr>
      <w:sz w:val="24"/>
    </w:rPr>
  </w:style>
  <w:style w:type="character" w:customStyle="1" w:styleId="af5">
    <w:name w:val="Нижний колонтитул Знак"/>
    <w:basedOn w:val="a0"/>
    <w:link w:val="af4"/>
    <w:uiPriority w:val="67"/>
    <w:rsid w:val="00357BE7"/>
    <w:rPr>
      <w:sz w:val="24"/>
    </w:rPr>
  </w:style>
  <w:style w:type="character" w:customStyle="1" w:styleId="13">
    <w:name w:val="Текст концевой сноски Знак1"/>
    <w:basedOn w:val="a0"/>
    <w:link w:val="af6"/>
    <w:uiPriority w:val="67"/>
    <w:rsid w:val="00357BE7"/>
    <w:rPr>
      <w:sz w:val="24"/>
    </w:rPr>
  </w:style>
  <w:style w:type="character" w:customStyle="1" w:styleId="af9">
    <w:name w:val="Основной текст с отступом Знак"/>
    <w:basedOn w:val="a0"/>
    <w:link w:val="af8"/>
    <w:uiPriority w:val="67"/>
    <w:rsid w:val="00357BE7"/>
    <w:rPr>
      <w:b/>
      <w:bCs/>
      <w:color w:val="0000FF"/>
      <w:sz w:val="24"/>
    </w:rPr>
  </w:style>
  <w:style w:type="character" w:customStyle="1" w:styleId="afb">
    <w:name w:val="Основной текст Знак"/>
    <w:basedOn w:val="a0"/>
    <w:link w:val="ae"/>
    <w:uiPriority w:val="67"/>
    <w:rsid w:val="00357BE7"/>
    <w:rPr>
      <w:sz w:val="24"/>
    </w:rPr>
  </w:style>
  <w:style w:type="character" w:styleId="aff5">
    <w:name w:val="FollowedHyperlink"/>
    <w:basedOn w:val="a0"/>
    <w:uiPriority w:val="99"/>
    <w:unhideWhenUsed/>
    <w:rsid w:val="00357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589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A681-FAC0-4ABB-8E92-D6A61087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8929</Words>
  <Characters>50896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59706</CharactersWithSpaces>
  <SharedDoc>false</SharedDoc>
  <HLinks>
    <vt:vector size="6" baseType="variant">
      <vt:variant>
        <vt:i4>6619243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https://login.consultant.ru/link/?req=doc&amp;base=LAW&amp;n=505896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Radetskaya</dc:creator>
  <cp:lastModifiedBy>Теплякова Елена Сергеевна</cp:lastModifiedBy>
  <cp:revision>3</cp:revision>
  <cp:lastPrinted>2025-06-23T05:23:00Z</cp:lastPrinted>
  <dcterms:created xsi:type="dcterms:W3CDTF">2025-06-24T00:51:00Z</dcterms:created>
  <dcterms:modified xsi:type="dcterms:W3CDTF">2025-06-24T00:51:00Z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